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20"/>
        <w:gridCol w:w="5944"/>
      </w:tblGrid>
      <w:tr w:rsidR="00DD7344" w14:paraId="71D0AB77" w14:textId="77777777" w:rsidTr="00AC1F49">
        <w:trPr>
          <w:trHeight w:val="20"/>
        </w:trPr>
        <w:tc>
          <w:tcPr>
            <w:tcW w:w="3817" w:type="dxa"/>
          </w:tcPr>
          <w:p w14:paraId="25A73B29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B9550F7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C8A1" w14:textId="77777777" w:rsidR="00DD7344" w:rsidRDefault="00115665" w:rsidP="00CB2DDC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59E579A5" wp14:editId="53789BBD">
                  <wp:extent cx="2833200" cy="353332"/>
                  <wp:effectExtent l="0" t="0" r="0" b="0"/>
                  <wp:docPr id="1" name="img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200" cy="353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344" w14:paraId="3DEB0592" w14:textId="77777777" w:rsidTr="00AC1F49">
        <w:trPr>
          <w:trHeight w:val="1205"/>
        </w:trPr>
        <w:tc>
          <w:tcPr>
            <w:tcW w:w="3817" w:type="dxa"/>
            <w:vMerge w:val="restar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4"/>
            </w:tblGrid>
            <w:tr w:rsidR="00DD7344" w14:paraId="08B67B7E" w14:textId="77777777" w:rsidTr="00CB2DDC">
              <w:trPr>
                <w:trHeight w:val="1187"/>
              </w:trPr>
              <w:tc>
                <w:tcPr>
                  <w:tcW w:w="5244" w:type="dxa"/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D4EF268" w14:textId="77777777" w:rsidR="00DD7344" w:rsidRPr="00D47E72" w:rsidRDefault="00115665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D47E72">
                    <w:rPr>
                      <w:rFonts w:ascii="Venryn Sans Light" w:eastAsia="Venryn Sans Light" w:hAnsi="Venryn Sans Light"/>
                      <w:b/>
                      <w:color w:val="000000"/>
                      <w:sz w:val="40"/>
                      <w:szCs w:val="40"/>
                    </w:rPr>
                    <w:t>DUJŲ, ĮRANGOS IR PASLAUGŲ</w:t>
                  </w:r>
                  <w:r w:rsidRPr="00D47E72">
                    <w:rPr>
                      <w:rFonts w:ascii="Venryn Sans Light" w:eastAsia="Venryn Sans Light" w:hAnsi="Venryn Sans Light"/>
                      <w:b/>
                      <w:color w:val="000000"/>
                      <w:sz w:val="40"/>
                      <w:szCs w:val="40"/>
                    </w:rPr>
                    <w:br/>
                    <w:t>TEIKIMO SUTARTIS</w:t>
                  </w:r>
                  <w:r w:rsidRPr="00D47E72">
                    <w:rPr>
                      <w:rFonts w:ascii="Venryn Sans Light" w:eastAsia="Venryn Sans Light" w:hAnsi="Venryn Sans Light"/>
                      <w:b/>
                      <w:color w:val="000000"/>
                      <w:sz w:val="40"/>
                      <w:szCs w:val="40"/>
                    </w:rPr>
                    <w:br/>
                  </w:r>
                </w:p>
              </w:tc>
            </w:tr>
          </w:tbl>
          <w:p w14:paraId="5BAC400D" w14:textId="77777777" w:rsidR="00DD7344" w:rsidRDefault="00DD7344">
            <w:pPr>
              <w:spacing w:after="0" w:line="240" w:lineRule="auto"/>
            </w:pPr>
          </w:p>
        </w:tc>
        <w:tc>
          <w:tcPr>
            <w:tcW w:w="20" w:type="dxa"/>
          </w:tcPr>
          <w:p w14:paraId="7A222429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  <w:vMerge/>
          </w:tcPr>
          <w:p w14:paraId="0AD23940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D7344" w14:paraId="03576A48" w14:textId="77777777" w:rsidTr="00AC1F49">
        <w:trPr>
          <w:trHeight w:val="20"/>
        </w:trPr>
        <w:tc>
          <w:tcPr>
            <w:tcW w:w="3817" w:type="dxa"/>
            <w:vMerge/>
          </w:tcPr>
          <w:p w14:paraId="7C418A27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95DEB62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231BFA20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56FD5EAF" w14:textId="77777777" w:rsidTr="00CB2DDC">
        <w:trPr>
          <w:trHeight w:val="226"/>
        </w:trPr>
        <w:tc>
          <w:tcPr>
            <w:tcW w:w="9781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DD7344" w14:paraId="2D14678D" w14:textId="77777777" w:rsidTr="00CB2DDC">
              <w:trPr>
                <w:trHeight w:val="188"/>
              </w:trPr>
              <w:tc>
                <w:tcPr>
                  <w:tcW w:w="97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B94F8AA" w14:textId="65AB07C1" w:rsidR="00DD7344" w:rsidRPr="00CB2DDC" w:rsidRDefault="00115665" w:rsidP="00CB2DDC">
                  <w:pPr>
                    <w:spacing w:after="0" w:line="240" w:lineRule="auto"/>
                    <w:jc w:val="both"/>
                  </w:pPr>
                  <w:r w:rsidRPr="00CB2DDC">
                    <w:rPr>
                      <w:rFonts w:ascii="Venryn Sans Light" w:eastAsia="Venryn Sans Light" w:hAnsi="Venryn Sans Light"/>
                      <w:color w:val="000000"/>
                    </w:rPr>
                    <w:t>Šios dujų, įrangos ir paslaugų teikimo sutarties tikslas yra ilgalaikis ir abipusiai naudingas bendradarbiavimas, kai PARDAVĖJAS parduoda/pristato PIRKĖJUI dujas, dujų įrang</w:t>
                  </w:r>
                  <w:r w:rsidR="00CB2DDC">
                    <w:rPr>
                      <w:rFonts w:ascii="Venryn Sans Light" w:eastAsia="Venryn Sans Light" w:hAnsi="Venryn Sans Light"/>
                      <w:color w:val="000000"/>
                    </w:rPr>
                    <w:t>ą</w:t>
                  </w:r>
                  <w:r w:rsidRPr="00CB2DDC">
                    <w:rPr>
                      <w:rFonts w:ascii="Venryn Sans Light" w:eastAsia="Venryn Sans Light" w:hAnsi="Venryn Sans Light"/>
                      <w:color w:val="000000"/>
                    </w:rPr>
                    <w:t xml:space="preserve"> ir paslaugas. PIRKĖJAS ir PARDAVĖJAS susitarė dėl šių sutarties sąlygų (toliau - SUTARTIS):</w:t>
                  </w:r>
                </w:p>
              </w:tc>
            </w:tr>
          </w:tbl>
          <w:p w14:paraId="02D5653E" w14:textId="77777777" w:rsidR="00DD7344" w:rsidRDefault="00DD7344">
            <w:pPr>
              <w:spacing w:after="0" w:line="240" w:lineRule="auto"/>
            </w:pPr>
          </w:p>
        </w:tc>
      </w:tr>
      <w:tr w:rsidR="00DD7344" w14:paraId="412654D9" w14:textId="77777777" w:rsidTr="00AC1F49">
        <w:trPr>
          <w:trHeight w:val="293"/>
        </w:trPr>
        <w:tc>
          <w:tcPr>
            <w:tcW w:w="3817" w:type="dxa"/>
          </w:tcPr>
          <w:p w14:paraId="512648FF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4CB4E48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4686EC5C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4A21D08A" w14:textId="77777777" w:rsidTr="00CB2DDC">
        <w:trPr>
          <w:trHeight w:val="510"/>
        </w:trPr>
        <w:tc>
          <w:tcPr>
            <w:tcW w:w="9781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DD7344" w14:paraId="530B50AD" w14:textId="77777777" w:rsidTr="00CB2DDC">
              <w:trPr>
                <w:trHeight w:val="432"/>
              </w:trPr>
              <w:tc>
                <w:tcPr>
                  <w:tcW w:w="97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D0FC" w14:textId="77777777" w:rsidR="00DD7344" w:rsidRDefault="00115665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b/>
                      <w:color w:val="000000"/>
                      <w:sz w:val="32"/>
                    </w:rPr>
                    <w:t>1. PAGRINDINĖS SĄLYGOS</w:t>
                  </w:r>
                </w:p>
              </w:tc>
            </w:tr>
          </w:tbl>
          <w:p w14:paraId="7422E3DF" w14:textId="77777777" w:rsidR="00DD7344" w:rsidRDefault="00DD7344">
            <w:pPr>
              <w:spacing w:after="0" w:line="240" w:lineRule="auto"/>
            </w:pPr>
          </w:p>
        </w:tc>
      </w:tr>
      <w:tr w:rsidR="00DD7344" w14:paraId="5B40597D" w14:textId="77777777" w:rsidTr="00AC1F49">
        <w:trPr>
          <w:trHeight w:val="100"/>
        </w:trPr>
        <w:tc>
          <w:tcPr>
            <w:tcW w:w="3817" w:type="dxa"/>
          </w:tcPr>
          <w:p w14:paraId="0E4A28FC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E12FFC5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49EB198F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65E1312D" w14:textId="77777777" w:rsidTr="00941CB6">
        <w:trPr>
          <w:trHeight w:val="340"/>
        </w:trPr>
        <w:tc>
          <w:tcPr>
            <w:tcW w:w="9781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DD7344" w14:paraId="387A5649" w14:textId="77777777" w:rsidTr="00CB2DDC">
              <w:trPr>
                <w:trHeight w:val="262"/>
              </w:trPr>
              <w:tc>
                <w:tcPr>
                  <w:tcW w:w="9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899" w:type="dxa"/>
                    <w:bottom w:w="39" w:type="dxa"/>
                    <w:right w:w="39" w:type="dxa"/>
                  </w:tcMar>
                </w:tcPr>
                <w:p w14:paraId="4EB608BF" w14:textId="77777777" w:rsidR="00DD7344" w:rsidRDefault="00115665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24"/>
                    </w:rPr>
                    <w:t>1.1 SUTARTIES ŠALYS</w:t>
                  </w:r>
                </w:p>
              </w:tc>
            </w:tr>
          </w:tbl>
          <w:p w14:paraId="484D12A0" w14:textId="77777777" w:rsidR="00DD7344" w:rsidRDefault="00DD7344">
            <w:pPr>
              <w:spacing w:after="0" w:line="240" w:lineRule="auto"/>
            </w:pPr>
          </w:p>
        </w:tc>
      </w:tr>
      <w:tr w:rsidR="00D47E72" w14:paraId="34493EF5" w14:textId="77777777" w:rsidTr="00CB2DDC">
        <w:tc>
          <w:tcPr>
            <w:tcW w:w="9781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2"/>
              <w:gridCol w:w="3827"/>
            </w:tblGrid>
            <w:tr w:rsidR="00D47E72" w14:paraId="2339CB6C" w14:textId="77777777" w:rsidTr="00A1696B">
              <w:trPr>
                <w:trHeight w:val="316"/>
              </w:trPr>
              <w:tc>
                <w:tcPr>
                  <w:tcW w:w="5382" w:type="dxa"/>
                  <w:tcMar>
                    <w:top w:w="39" w:type="dxa"/>
                    <w:left w:w="1399" w:type="dxa"/>
                    <w:bottom w:w="39" w:type="dxa"/>
                    <w:right w:w="39" w:type="dxa"/>
                  </w:tcMar>
                </w:tcPr>
                <w:p w14:paraId="0B28675D" w14:textId="77777777" w:rsidR="00DD7344" w:rsidRDefault="00115665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b/>
                      <w:color w:val="000000"/>
                      <w:sz w:val="24"/>
                    </w:rPr>
                    <w:t>PARDAVĖJAS:</w:t>
                  </w:r>
                </w:p>
              </w:tc>
              <w:tc>
                <w:tcPr>
                  <w:tcW w:w="38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6E64" w14:textId="77777777" w:rsidR="00DD7344" w:rsidRDefault="00115665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b/>
                      <w:color w:val="000000"/>
                      <w:sz w:val="24"/>
                    </w:rPr>
                    <w:t>PIRKĖJAS:</w:t>
                  </w:r>
                </w:p>
              </w:tc>
            </w:tr>
            <w:tr w:rsidR="00D47E72" w14:paraId="0443C0FD" w14:textId="77777777" w:rsidTr="00A1696B">
              <w:trPr>
                <w:trHeight w:val="226"/>
              </w:trPr>
              <w:tc>
                <w:tcPr>
                  <w:tcW w:w="538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7B3DA095" w14:textId="77777777" w:rsidR="00DD7344" w:rsidRPr="00CB2DDC" w:rsidRDefault="0011566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ermStart w:id="110236499" w:edGrp="everyone" w:colFirst="1" w:colLast="1"/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ELME MESSER LIT UAB</w:t>
                  </w:r>
                </w:p>
              </w:tc>
              <w:tc>
                <w:tcPr>
                  <w:tcW w:w="382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845AE7C" w14:textId="2CD0027E" w:rsidR="00DD7344" w:rsidRPr="00CB2DDC" w:rsidRDefault="00A1696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  <w:tr w:rsidR="00D47E72" w14:paraId="5E60BC65" w14:textId="77777777" w:rsidTr="00A1696B">
              <w:trPr>
                <w:trHeight w:val="226"/>
              </w:trPr>
              <w:tc>
                <w:tcPr>
                  <w:tcW w:w="538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364F59A4" w14:textId="28349552" w:rsidR="00DD7344" w:rsidRPr="00CB2DDC" w:rsidRDefault="0011566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ermStart w:id="25299307" w:edGrp="everyone" w:colFirst="1" w:colLast="1"/>
                  <w:permEnd w:id="110236499"/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Įm.</w:t>
                  </w:r>
                  <w:r w:rsidR="00D47E72"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k.  111609726</w:t>
                  </w:r>
                </w:p>
              </w:tc>
              <w:tc>
                <w:tcPr>
                  <w:tcW w:w="382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334813" w14:textId="51917BC7" w:rsidR="00DD7344" w:rsidRPr="00CB2DDC" w:rsidRDefault="0011566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Įm</w:t>
                  </w:r>
                  <w:proofErr w:type="spellEnd"/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.</w:t>
                  </w:r>
                  <w:r w:rsidR="00D47E72"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 xml:space="preserve">k. </w:t>
                  </w:r>
                  <w:r w:rsidR="00A1696B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………………………………...</w:t>
                  </w:r>
                </w:p>
              </w:tc>
            </w:tr>
            <w:tr w:rsidR="00D47E72" w14:paraId="2FB49D60" w14:textId="77777777" w:rsidTr="00A1696B">
              <w:trPr>
                <w:trHeight w:val="226"/>
              </w:trPr>
              <w:tc>
                <w:tcPr>
                  <w:tcW w:w="538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40285113" w14:textId="045128AF" w:rsidR="00DD7344" w:rsidRPr="00CB2DDC" w:rsidRDefault="0011566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ermStart w:id="684618893" w:edGrp="everyone" w:colFirst="1" w:colLast="1"/>
                  <w:permEnd w:id="25299307"/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PVM mok.</w:t>
                  </w:r>
                  <w:r w:rsidR="00D47E72"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k.  LT116097219</w:t>
                  </w:r>
                </w:p>
              </w:tc>
              <w:tc>
                <w:tcPr>
                  <w:tcW w:w="382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3D50F31" w14:textId="62293B96" w:rsidR="00DD7344" w:rsidRPr="00CB2DDC" w:rsidRDefault="0011566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 xml:space="preserve">PVM </w:t>
                  </w:r>
                  <w:proofErr w:type="spellStart"/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mok</w:t>
                  </w:r>
                  <w:proofErr w:type="spellEnd"/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.</w:t>
                  </w:r>
                  <w:r w:rsidR="00D47E72"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 xml:space="preserve">k. </w:t>
                  </w:r>
                  <w:r w:rsidR="00A1696B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………………………</w:t>
                  </w:r>
                </w:p>
              </w:tc>
            </w:tr>
            <w:tr w:rsidR="00D47E72" w14:paraId="049B19CD" w14:textId="77777777" w:rsidTr="00A1696B">
              <w:trPr>
                <w:trHeight w:val="58"/>
              </w:trPr>
              <w:tc>
                <w:tcPr>
                  <w:tcW w:w="538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3F0625CC" w14:textId="2A39F4AF" w:rsidR="00DD7344" w:rsidRPr="00CB2DDC" w:rsidRDefault="00D47E7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ermStart w:id="1361652266" w:edGrp="everyone" w:colFirst="1" w:colLast="1"/>
                  <w:permEnd w:id="684618893"/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 xml:space="preserve">Reg. adresas: </w:t>
                  </w:r>
                  <w:r w:rsidR="00115665"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Ateities g.10b-1, Vilnius, LT-08303</w:t>
                  </w:r>
                </w:p>
              </w:tc>
              <w:tc>
                <w:tcPr>
                  <w:tcW w:w="382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8962F23" w14:textId="045F5E90" w:rsidR="00DD7344" w:rsidRPr="00CB2DDC" w:rsidRDefault="00D47E7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B2DDC">
                    <w:rPr>
                      <w:sz w:val="18"/>
                      <w:szCs w:val="18"/>
                    </w:rPr>
                    <w:t xml:space="preserve">Reg. </w:t>
                  </w:r>
                  <w:proofErr w:type="spellStart"/>
                  <w:r w:rsidRPr="00CB2DDC">
                    <w:rPr>
                      <w:sz w:val="18"/>
                      <w:szCs w:val="18"/>
                    </w:rPr>
                    <w:t>adresas</w:t>
                  </w:r>
                  <w:proofErr w:type="spellEnd"/>
                  <w:r w:rsidRPr="00CB2DDC">
                    <w:rPr>
                      <w:sz w:val="18"/>
                      <w:szCs w:val="18"/>
                    </w:rPr>
                    <w:t>:</w:t>
                  </w:r>
                  <w:r w:rsidR="00A1696B">
                    <w:rPr>
                      <w:sz w:val="18"/>
                      <w:szCs w:val="18"/>
                    </w:rPr>
                    <w:t>…………………</w:t>
                  </w:r>
                </w:p>
              </w:tc>
            </w:tr>
            <w:tr w:rsidR="00D47E72" w14:paraId="37619D2D" w14:textId="77777777" w:rsidTr="00A1696B">
              <w:trPr>
                <w:trHeight w:val="226"/>
              </w:trPr>
              <w:tc>
                <w:tcPr>
                  <w:tcW w:w="538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4D3976E8" w14:textId="77777777" w:rsidR="00DD7344" w:rsidRPr="00CB2DDC" w:rsidRDefault="0011566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ermStart w:id="1168722723" w:edGrp="everyone" w:colFirst="1" w:colLast="1"/>
                  <w:permEnd w:id="1361652266"/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El. p. vilnius@elmemesser.lt</w:t>
                  </w:r>
                </w:p>
              </w:tc>
              <w:tc>
                <w:tcPr>
                  <w:tcW w:w="382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9FC552" w14:textId="4492D6EA" w:rsidR="00DD7344" w:rsidRDefault="00941CB6">
                  <w:pPr>
                    <w:spacing w:after="0" w:line="240" w:lineRule="auto"/>
                  </w:pPr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El. p.</w:t>
                  </w:r>
                  <w:r w:rsidR="00A1696B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 xml:space="preserve"> …………………………………..</w:t>
                  </w:r>
                </w:p>
              </w:tc>
            </w:tr>
            <w:tr w:rsidR="00D47E72" w14:paraId="08BE3AA6" w14:textId="77777777" w:rsidTr="00A1696B">
              <w:trPr>
                <w:trHeight w:val="226"/>
              </w:trPr>
              <w:tc>
                <w:tcPr>
                  <w:tcW w:w="538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36D79EA4" w14:textId="77777777" w:rsidR="00DD7344" w:rsidRPr="00CB2DDC" w:rsidRDefault="0011566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ermStart w:id="1064313092" w:edGrp="everyone" w:colFirst="1" w:colLast="1"/>
                  <w:permEnd w:id="1168722723"/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Tel. +370 5 271 5605</w:t>
                  </w:r>
                </w:p>
              </w:tc>
              <w:tc>
                <w:tcPr>
                  <w:tcW w:w="382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987B48" w14:textId="2B3F3819" w:rsidR="00DD7344" w:rsidRDefault="00941CB6">
                  <w:pPr>
                    <w:spacing w:after="0" w:line="240" w:lineRule="auto"/>
                  </w:pPr>
                  <w:r w:rsidRPr="00CB2DDC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Tel.</w:t>
                  </w: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 xml:space="preserve"> </w:t>
                  </w:r>
                  <w:r w:rsidR="00A1696B">
                    <w:rPr>
                      <w:rFonts w:ascii="Venryn Sans Light" w:eastAsia="Venryn Sans Light" w:hAnsi="Venryn Sans Light"/>
                      <w:color w:val="000000"/>
                      <w:sz w:val="18"/>
                      <w:szCs w:val="18"/>
                    </w:rPr>
                    <w:t>…………………………………….</w:t>
                  </w:r>
                </w:p>
              </w:tc>
            </w:tr>
            <w:permEnd w:id="1064313092"/>
          </w:tbl>
          <w:p w14:paraId="04DC9C58" w14:textId="77777777" w:rsidR="00DD7344" w:rsidRDefault="00DD7344">
            <w:pPr>
              <w:spacing w:after="0" w:line="240" w:lineRule="auto"/>
            </w:pPr>
          </w:p>
        </w:tc>
      </w:tr>
      <w:tr w:rsidR="00DD7344" w14:paraId="517B6280" w14:textId="77777777" w:rsidTr="00AC1F49">
        <w:trPr>
          <w:trHeight w:val="334"/>
        </w:trPr>
        <w:tc>
          <w:tcPr>
            <w:tcW w:w="3817" w:type="dxa"/>
          </w:tcPr>
          <w:p w14:paraId="79011E7C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AFB60F3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58C32550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681234A2" w14:textId="77777777" w:rsidTr="00CB2DDC">
        <w:trPr>
          <w:trHeight w:val="340"/>
        </w:trPr>
        <w:tc>
          <w:tcPr>
            <w:tcW w:w="9781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DD7344" w14:paraId="67B3636E" w14:textId="77777777" w:rsidTr="00CB2DDC">
              <w:trPr>
                <w:trHeight w:val="262"/>
              </w:trPr>
              <w:tc>
                <w:tcPr>
                  <w:tcW w:w="9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899" w:type="dxa"/>
                    <w:bottom w:w="39" w:type="dxa"/>
                    <w:right w:w="39" w:type="dxa"/>
                  </w:tcMar>
                </w:tcPr>
                <w:p w14:paraId="057EACAF" w14:textId="77777777" w:rsidR="00DD7344" w:rsidRDefault="00115665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24"/>
                    </w:rPr>
                    <w:t>1.2 BENDROSIOS SĄLYGOS</w:t>
                  </w:r>
                </w:p>
              </w:tc>
            </w:tr>
          </w:tbl>
          <w:p w14:paraId="67FA5318" w14:textId="77777777" w:rsidR="00DD7344" w:rsidRDefault="00DD7344">
            <w:pPr>
              <w:spacing w:after="0" w:line="240" w:lineRule="auto"/>
            </w:pPr>
          </w:p>
        </w:tc>
      </w:tr>
      <w:tr w:rsidR="00DD7344" w14:paraId="7BD07AD6" w14:textId="77777777" w:rsidTr="00AC1F49">
        <w:trPr>
          <w:trHeight w:val="20"/>
        </w:trPr>
        <w:tc>
          <w:tcPr>
            <w:tcW w:w="3817" w:type="dxa"/>
          </w:tcPr>
          <w:p w14:paraId="1D7A280F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25F8EEE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56FB253D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2C2E29C4" w14:textId="77777777" w:rsidTr="00CB2DDC">
        <w:tc>
          <w:tcPr>
            <w:tcW w:w="9781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2"/>
              <w:gridCol w:w="4647"/>
            </w:tblGrid>
            <w:tr w:rsidR="00D47E72" w14:paraId="096CDA01" w14:textId="77777777" w:rsidTr="00AC1F49">
              <w:trPr>
                <w:trHeight w:val="226"/>
              </w:trPr>
              <w:tc>
                <w:tcPr>
                  <w:tcW w:w="253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0805503E" w14:textId="77777777" w:rsidR="00DD7344" w:rsidRDefault="00115665" w:rsidP="00AC1F49">
                  <w:pPr>
                    <w:spacing w:after="0" w:line="240" w:lineRule="auto"/>
                  </w:pPr>
                  <w:permStart w:id="558714111" w:edGrp="everyone" w:colFirst="0" w:colLast="0"/>
                  <w:permStart w:id="1252541032" w:edGrp="everyone" w:colFirst="1" w:colLast="1"/>
                  <w:proofErr w:type="spellStart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Sutarties</w:t>
                  </w:r>
                  <w:proofErr w:type="spellEnd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 xml:space="preserve"> Nr.</w:t>
                  </w:r>
                </w:p>
              </w:tc>
              <w:tc>
                <w:tcPr>
                  <w:tcW w:w="464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E10E6A4" w14:textId="79451DC0" w:rsidR="00DD7344" w:rsidRDefault="00941CB6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……………………………….</w:t>
                  </w:r>
                </w:p>
              </w:tc>
            </w:tr>
            <w:tr w:rsidR="00D47E72" w14:paraId="4A1E677B" w14:textId="77777777" w:rsidTr="00AC1F49">
              <w:trPr>
                <w:trHeight w:val="226"/>
              </w:trPr>
              <w:tc>
                <w:tcPr>
                  <w:tcW w:w="253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2FF40339" w14:textId="77777777" w:rsidR="00DD7344" w:rsidRDefault="00115665" w:rsidP="00AC1F49">
                  <w:pPr>
                    <w:spacing w:after="0" w:line="240" w:lineRule="auto"/>
                  </w:pPr>
                  <w:permStart w:id="246375864" w:edGrp="everyone" w:colFirst="0" w:colLast="0"/>
                  <w:permStart w:id="179861195" w:edGrp="everyone" w:colFirst="1" w:colLast="1"/>
                  <w:permEnd w:id="558714111"/>
                  <w:permEnd w:id="1252541032"/>
                  <w:proofErr w:type="spellStart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Kliento</w:t>
                  </w:r>
                  <w:proofErr w:type="spellEnd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 xml:space="preserve"> Nr.</w:t>
                  </w:r>
                </w:p>
              </w:tc>
              <w:tc>
                <w:tcPr>
                  <w:tcW w:w="464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7F70242" w14:textId="585A88A1" w:rsidR="00DD7344" w:rsidRDefault="00941CB6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……………………………….</w:t>
                  </w:r>
                </w:p>
              </w:tc>
            </w:tr>
            <w:tr w:rsidR="00D47E72" w14:paraId="3B11D0E3" w14:textId="77777777" w:rsidTr="00AC1F49">
              <w:trPr>
                <w:trHeight w:val="226"/>
              </w:trPr>
              <w:tc>
                <w:tcPr>
                  <w:tcW w:w="253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0B74BACB" w14:textId="77777777" w:rsidR="00DD7344" w:rsidRDefault="00115665" w:rsidP="00AC1F49">
                  <w:pPr>
                    <w:spacing w:after="0" w:line="240" w:lineRule="auto"/>
                  </w:pPr>
                  <w:permStart w:id="645295825" w:edGrp="everyone" w:colFirst="0" w:colLast="0"/>
                  <w:permStart w:id="1384066776" w:edGrp="everyone" w:colFirst="1" w:colLast="1"/>
                  <w:permEnd w:id="246375864"/>
                  <w:permEnd w:id="179861195"/>
                  <w:proofErr w:type="spellStart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Sutartis</w:t>
                  </w:r>
                  <w:proofErr w:type="spellEnd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įsigalioja</w:t>
                  </w:r>
                  <w:proofErr w:type="spellEnd"/>
                </w:p>
              </w:tc>
              <w:tc>
                <w:tcPr>
                  <w:tcW w:w="464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D5BD147" w14:textId="77777777" w:rsidR="00AC1F49" w:rsidRDefault="00AC1F49">
                  <w:pPr>
                    <w:spacing w:after="0" w:line="240" w:lineRule="auto"/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</w:pPr>
                </w:p>
                <w:p w14:paraId="54A78E7A" w14:textId="4880F0B1" w:rsidR="00DD7344" w:rsidRDefault="00941CB6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………………………</w:t>
                  </w:r>
                  <w:r w:rsidR="00AC1F49"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………</w:t>
                  </w:r>
                </w:p>
              </w:tc>
            </w:tr>
            <w:tr w:rsidR="00D47E72" w14:paraId="77D9C6F0" w14:textId="77777777" w:rsidTr="00AC1F49">
              <w:trPr>
                <w:trHeight w:val="226"/>
              </w:trPr>
              <w:tc>
                <w:tcPr>
                  <w:tcW w:w="253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358763E4" w14:textId="77777777" w:rsidR="00DD7344" w:rsidRDefault="00115665" w:rsidP="00AC1F49">
                  <w:pPr>
                    <w:spacing w:after="0" w:line="240" w:lineRule="auto"/>
                  </w:pPr>
                  <w:permStart w:id="1508116221" w:edGrp="everyone" w:colFirst="0" w:colLast="0"/>
                  <w:permStart w:id="1204108767" w:edGrp="everyone" w:colFirst="1" w:colLast="1"/>
                  <w:permEnd w:id="645295825"/>
                  <w:permEnd w:id="1384066776"/>
                  <w:proofErr w:type="spellStart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Sutartis</w:t>
                  </w:r>
                  <w:proofErr w:type="spellEnd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baigia</w:t>
                  </w:r>
                  <w:proofErr w:type="spellEnd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galioti</w:t>
                  </w:r>
                  <w:proofErr w:type="spellEnd"/>
                </w:p>
              </w:tc>
              <w:tc>
                <w:tcPr>
                  <w:tcW w:w="464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FE2911A" w14:textId="77777777" w:rsidR="00DD7344" w:rsidRDefault="00DD7344">
                  <w:pPr>
                    <w:spacing w:after="0" w:line="240" w:lineRule="auto"/>
                  </w:pPr>
                </w:p>
                <w:p w14:paraId="4B903F50" w14:textId="1543A616" w:rsidR="00AC1F49" w:rsidRDefault="00AC1F49">
                  <w:pPr>
                    <w:spacing w:after="0" w:line="240" w:lineRule="auto"/>
                  </w:pPr>
                  <w:r>
                    <w:t>……………………</w:t>
                  </w:r>
                </w:p>
              </w:tc>
            </w:tr>
            <w:permEnd w:id="1508116221"/>
            <w:permEnd w:id="1204108767"/>
            <w:tr w:rsidR="00D47E72" w14:paraId="6C96475C" w14:textId="77777777" w:rsidTr="00AC1F49">
              <w:trPr>
                <w:trHeight w:val="226"/>
              </w:trPr>
              <w:tc>
                <w:tcPr>
                  <w:tcW w:w="253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78B1CE15" w14:textId="77777777" w:rsidR="00DD7344" w:rsidRDefault="00115665" w:rsidP="00AC1F49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Mokėjimo sąlygos</w:t>
                  </w:r>
                </w:p>
              </w:tc>
              <w:tc>
                <w:tcPr>
                  <w:tcW w:w="464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1EDD879" w14:textId="3C0FFD42" w:rsidR="00DD7344" w:rsidRDefault="00115665">
                  <w:pPr>
                    <w:spacing w:after="0" w:line="240" w:lineRule="auto"/>
                  </w:pPr>
                  <w:r w:rsidRPr="00A1696B">
                    <w:rPr>
                      <w:rFonts w:ascii="Venryn Sans Light" w:eastAsia="Venryn Sans Light" w:hAnsi="Venryn Sans Light"/>
                      <w:sz w:val="18"/>
                    </w:rPr>
                    <w:t xml:space="preserve">Apmokėti po </w:t>
                  </w:r>
                  <w:r w:rsidR="003376F7" w:rsidRPr="00A1696B">
                    <w:rPr>
                      <w:rFonts w:ascii="Venryn Sans Light" w:eastAsia="Venryn Sans Light" w:hAnsi="Venryn Sans Light"/>
                      <w:sz w:val="18"/>
                    </w:rPr>
                    <w:t xml:space="preserve">10 kal. </w:t>
                  </w:r>
                  <w:r w:rsidRPr="00A1696B">
                    <w:rPr>
                      <w:rFonts w:ascii="Venryn Sans Light" w:eastAsia="Venryn Sans Light" w:hAnsi="Venryn Sans Light"/>
                      <w:sz w:val="18"/>
                    </w:rPr>
                    <w:t>d.</w:t>
                  </w:r>
                  <w:r w:rsidR="00AC1F49">
                    <w:rPr>
                      <w:rFonts w:ascii="Venryn Sans Light" w:eastAsia="Venryn Sans Light" w:hAnsi="Venryn Sans Light"/>
                      <w:sz w:val="18"/>
                    </w:rPr>
                    <w:t xml:space="preserve"> </w:t>
                  </w:r>
                </w:p>
              </w:tc>
            </w:tr>
            <w:tr w:rsidR="00D47E72" w14:paraId="62F37452" w14:textId="77777777" w:rsidTr="00AC1F49">
              <w:trPr>
                <w:trHeight w:val="226"/>
              </w:trPr>
              <w:tc>
                <w:tcPr>
                  <w:tcW w:w="2532" w:type="dxa"/>
                  <w:tcMar>
                    <w:top w:w="0" w:type="dxa"/>
                    <w:left w:w="1399" w:type="dxa"/>
                    <w:bottom w:w="0" w:type="dxa"/>
                    <w:right w:w="39" w:type="dxa"/>
                  </w:tcMar>
                </w:tcPr>
                <w:p w14:paraId="5C3C9778" w14:textId="77777777" w:rsidR="00DD7344" w:rsidRDefault="00115665" w:rsidP="00AC1F49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Kredito limitas</w:t>
                  </w:r>
                </w:p>
              </w:tc>
              <w:tc>
                <w:tcPr>
                  <w:tcW w:w="4647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CF5F637" w14:textId="013D0D89" w:rsidR="00DD7344" w:rsidRDefault="00AC1F49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0</w:t>
                  </w:r>
                </w:p>
              </w:tc>
            </w:tr>
          </w:tbl>
          <w:p w14:paraId="30C24D8C" w14:textId="77777777" w:rsidR="00DD7344" w:rsidRDefault="00DD7344">
            <w:pPr>
              <w:spacing w:after="0" w:line="240" w:lineRule="auto"/>
            </w:pPr>
          </w:p>
        </w:tc>
      </w:tr>
      <w:tr w:rsidR="00DD7344" w14:paraId="1151308B" w14:textId="77777777" w:rsidTr="00AC1F49">
        <w:trPr>
          <w:trHeight w:val="289"/>
        </w:trPr>
        <w:tc>
          <w:tcPr>
            <w:tcW w:w="3817" w:type="dxa"/>
          </w:tcPr>
          <w:p w14:paraId="0205064B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5CF26AB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470B232C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2CE98481" w14:textId="77777777" w:rsidTr="00CB2DDC">
        <w:trPr>
          <w:trHeight w:val="510"/>
        </w:trPr>
        <w:tc>
          <w:tcPr>
            <w:tcW w:w="9781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DD7344" w14:paraId="4C72FC48" w14:textId="77777777" w:rsidTr="00CB2DDC">
              <w:trPr>
                <w:trHeight w:val="432"/>
              </w:trPr>
              <w:tc>
                <w:tcPr>
                  <w:tcW w:w="9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0B00" w14:textId="77777777" w:rsidR="00DD7344" w:rsidRDefault="00115665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b/>
                      <w:color w:val="000000"/>
                      <w:sz w:val="32"/>
                    </w:rPr>
                    <w:t>2. UŽSAKYMAS IR PRISTATYMAS</w:t>
                  </w:r>
                </w:p>
              </w:tc>
            </w:tr>
          </w:tbl>
          <w:p w14:paraId="7245249A" w14:textId="77777777" w:rsidR="00DD7344" w:rsidRDefault="00DD7344">
            <w:pPr>
              <w:spacing w:after="0" w:line="240" w:lineRule="auto"/>
            </w:pPr>
          </w:p>
        </w:tc>
      </w:tr>
      <w:tr w:rsidR="00DD7344" w14:paraId="7003483A" w14:textId="77777777" w:rsidTr="00AC1F49">
        <w:trPr>
          <w:trHeight w:val="100"/>
        </w:trPr>
        <w:tc>
          <w:tcPr>
            <w:tcW w:w="3817" w:type="dxa"/>
          </w:tcPr>
          <w:p w14:paraId="158D0ABA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EE14E72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048B5332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4D4065CE" w14:textId="77777777" w:rsidTr="00CB2DDC">
        <w:trPr>
          <w:trHeight w:val="340"/>
        </w:trPr>
        <w:tc>
          <w:tcPr>
            <w:tcW w:w="9781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DD7344" w14:paraId="4105A3A9" w14:textId="77777777" w:rsidTr="00CB2DDC">
              <w:trPr>
                <w:trHeight w:val="262"/>
              </w:trPr>
              <w:tc>
                <w:tcPr>
                  <w:tcW w:w="9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899" w:type="dxa"/>
                    <w:bottom w:w="39" w:type="dxa"/>
                    <w:right w:w="39" w:type="dxa"/>
                  </w:tcMar>
                </w:tcPr>
                <w:p w14:paraId="48F6D992" w14:textId="77777777" w:rsidR="00DD7344" w:rsidRDefault="00115665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24"/>
                    </w:rPr>
                    <w:t>2.1 UŽSAKYMAS:</w:t>
                  </w:r>
                </w:p>
              </w:tc>
            </w:tr>
          </w:tbl>
          <w:p w14:paraId="10645A45" w14:textId="77777777" w:rsidR="00DD7344" w:rsidRDefault="00DD7344">
            <w:pPr>
              <w:spacing w:after="0" w:line="240" w:lineRule="auto"/>
            </w:pPr>
          </w:p>
        </w:tc>
      </w:tr>
      <w:tr w:rsidR="00D47E72" w14:paraId="78E1CE19" w14:textId="77777777" w:rsidTr="00CB2DDC"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9"/>
            </w:tblGrid>
            <w:tr w:rsidR="00D47E72" w14:paraId="6B4263C1" w14:textId="77777777" w:rsidTr="00941CB6">
              <w:trPr>
                <w:trHeight w:val="188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439" w:type="dxa"/>
                    <w:bottom w:w="19" w:type="dxa"/>
                    <w:right w:w="39" w:type="dxa"/>
                  </w:tcMar>
                </w:tcPr>
                <w:p w14:paraId="3A8E63AE" w14:textId="77777777" w:rsidR="00DD7344" w:rsidRDefault="00115665">
                  <w:pPr>
                    <w:spacing w:after="0" w:line="240" w:lineRule="auto"/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- klientų aptarnavimo platformoje gasbox.lt (I-VII: 24h)</w:t>
                  </w:r>
                </w:p>
              </w:tc>
            </w:tr>
            <w:tr w:rsidR="00D47E72" w14:paraId="1F1E7B83" w14:textId="77777777" w:rsidTr="00941CB6">
              <w:trPr>
                <w:trHeight w:val="188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439" w:type="dxa"/>
                    <w:bottom w:w="19" w:type="dxa"/>
                    <w:right w:w="39" w:type="dxa"/>
                  </w:tcMar>
                </w:tcPr>
                <w:p w14:paraId="6CF9E26A" w14:textId="36EE5BB2" w:rsidR="00AC1F49" w:rsidRPr="00AC1F49" w:rsidRDefault="00115665">
                  <w:pPr>
                    <w:spacing w:after="0" w:line="240" w:lineRule="auto"/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 xml:space="preserve">- el. paštu </w:t>
                  </w:r>
                  <w:hyperlink r:id="rId8" w:history="1">
                    <w:r w:rsidR="00AC1F49" w:rsidRPr="00544CD3">
                      <w:rPr>
                        <w:rStyle w:val="Hyperlink"/>
                        <w:rFonts w:ascii="Venryn Sans Light" w:eastAsia="Venryn Sans Light" w:hAnsi="Venryn Sans Light"/>
                        <w:sz w:val="18"/>
                      </w:rPr>
                      <w:t>uzsakymai@elmemesser.lt</w:t>
                    </w:r>
                  </w:hyperlink>
                </w:p>
              </w:tc>
            </w:tr>
            <w:tr w:rsidR="00D47E72" w14:paraId="47D4BA1C" w14:textId="77777777" w:rsidTr="00941CB6">
              <w:trPr>
                <w:trHeight w:val="188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439" w:type="dxa"/>
                    <w:bottom w:w="19" w:type="dxa"/>
                    <w:right w:w="39" w:type="dxa"/>
                  </w:tcMar>
                </w:tcPr>
                <w:p w14:paraId="6F751C7D" w14:textId="5906EA37" w:rsidR="00DD7344" w:rsidRPr="00AA18ED" w:rsidRDefault="00115665">
                  <w:pPr>
                    <w:spacing w:after="0" w:line="240" w:lineRule="auto"/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</w:pP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- telefonu 8 700 355 35 (I-</w:t>
                  </w:r>
                  <w:r w:rsidR="00A1696B"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I</w:t>
                  </w: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V</w:t>
                  </w:r>
                  <w:r w:rsidR="00A1696B"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-</w:t>
                  </w: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7:30 - 17:00</w:t>
                  </w:r>
                  <w:r w:rsidR="00A1696B"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; V</w:t>
                  </w:r>
                  <w:r w:rsidR="00AA18ED"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-</w:t>
                  </w:r>
                  <w:r w:rsidR="00A1696B"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7:30 - 1</w:t>
                  </w:r>
                  <w:r w:rsidR="00AA18ED"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6</w:t>
                  </w:r>
                  <w:r w:rsidR="00A1696B"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:00</w:t>
                  </w:r>
                  <w:r>
                    <w:rPr>
                      <w:rFonts w:ascii="Venryn Sans Light" w:eastAsia="Venryn Sans Light" w:hAnsi="Venryn Sans Light"/>
                      <w:color w:val="000000"/>
                      <w:sz w:val="18"/>
                    </w:rPr>
                    <w:t>)</w:t>
                  </w:r>
                </w:p>
              </w:tc>
            </w:tr>
          </w:tbl>
          <w:p w14:paraId="46F499BD" w14:textId="77777777" w:rsidR="00DD7344" w:rsidRDefault="00DD7344">
            <w:pPr>
              <w:spacing w:after="0" w:line="240" w:lineRule="auto"/>
            </w:pPr>
          </w:p>
        </w:tc>
      </w:tr>
      <w:tr w:rsidR="00DD7344" w14:paraId="4B5363D1" w14:textId="77777777" w:rsidTr="00AC1F49">
        <w:trPr>
          <w:trHeight w:val="306"/>
        </w:trPr>
        <w:tc>
          <w:tcPr>
            <w:tcW w:w="3817" w:type="dxa"/>
          </w:tcPr>
          <w:p w14:paraId="09AC901E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C218C44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6E0EDD79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5AB93FE2" w14:textId="77777777" w:rsidTr="00CB2DDC"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4"/>
              <w:gridCol w:w="6190"/>
            </w:tblGrid>
            <w:tr w:rsidR="00D47E72" w14:paraId="6AA1807F" w14:textId="77777777" w:rsidTr="00CB2DDC">
              <w:trPr>
                <w:trHeight w:val="340"/>
              </w:trPr>
              <w:tc>
                <w:tcPr>
                  <w:tcW w:w="3514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5"/>
                  </w:tblGrid>
                  <w:tr w:rsidR="00DD7344" w14:paraId="1A164BA7" w14:textId="77777777" w:rsidTr="00CB2DDC">
                    <w:trPr>
                      <w:trHeight w:val="262"/>
                    </w:trPr>
                    <w:tc>
                      <w:tcPr>
                        <w:tcW w:w="9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99" w:type="dxa"/>
                          <w:bottom w:w="39" w:type="dxa"/>
                          <w:right w:w="39" w:type="dxa"/>
                        </w:tcMar>
                      </w:tcPr>
                      <w:p w14:paraId="59292250" w14:textId="77777777" w:rsidR="00DD7344" w:rsidRDefault="00115665">
                        <w:pPr>
                          <w:spacing w:after="0" w:line="240" w:lineRule="auto"/>
                        </w:pPr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24"/>
                          </w:rPr>
                          <w:t>2.2 DUJŲ UŽSAKYMO LAIKAS IR PRISTATYMAS:</w:t>
                        </w:r>
                      </w:p>
                    </w:tc>
                  </w:tr>
                </w:tbl>
                <w:p w14:paraId="6461116B" w14:textId="77777777" w:rsidR="00DD7344" w:rsidRDefault="00DD7344">
                  <w:pPr>
                    <w:spacing w:after="0" w:line="240" w:lineRule="auto"/>
                  </w:pPr>
                </w:p>
              </w:tc>
            </w:tr>
            <w:tr w:rsidR="00D47E72" w14:paraId="08BEBAE6" w14:textId="77777777" w:rsidTr="00CB2DDC">
              <w:trPr>
                <w:trHeight w:val="212"/>
              </w:trPr>
              <w:tc>
                <w:tcPr>
                  <w:tcW w:w="3514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5"/>
                  </w:tblGrid>
                  <w:tr w:rsidR="00DD7344" w14:paraId="2A710C55" w14:textId="77777777" w:rsidTr="00CB2DDC">
                    <w:trPr>
                      <w:trHeight w:val="134"/>
                    </w:trPr>
                    <w:tc>
                      <w:tcPr>
                        <w:tcW w:w="9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1439" w:type="dxa"/>
                          <w:bottom w:w="39" w:type="dxa"/>
                          <w:right w:w="39" w:type="dxa"/>
                        </w:tcMar>
                      </w:tcPr>
                      <w:p w14:paraId="50CB8318" w14:textId="77777777" w:rsidR="00DD7344" w:rsidRDefault="00115665" w:rsidP="00AC1F49">
                        <w:pPr>
                          <w:spacing w:after="0" w:line="240" w:lineRule="auto"/>
                        </w:pPr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18"/>
                          </w:rPr>
                          <w:t xml:space="preserve">- </w:t>
                        </w:r>
                        <w:r w:rsidRPr="003376F7">
                          <w:rPr>
                            <w:rFonts w:ascii="Venryn Sans Light" w:eastAsia="Venryn Sans Light" w:hAnsi="Venryn Sans Light"/>
                            <w:sz w:val="18"/>
                          </w:rPr>
                          <w:t xml:space="preserve">PIRKĖJAS pateikia prekių užsakymus PARDAVĖJUI ne vėliau kaip prieš 5 (penkias) darbo dienas iki </w:t>
                        </w:r>
                        <w:r w:rsidRPr="003376F7">
                          <w:rPr>
                            <w:rFonts w:ascii="Venryn Sans Light" w:eastAsia="Venryn Sans Light" w:hAnsi="Venryn Sans Light"/>
                            <w:sz w:val="18"/>
                          </w:rPr>
                          <w:br/>
                          <w:t>prekių pristatymo dienos. PIRKĖJUI užsakymą pateikus po 12 val. laikoma, jog užsakymas gautas sekančią darbo dieną</w:t>
                        </w:r>
                        <w:r w:rsidRPr="003376F7">
                          <w:rPr>
                            <w:rFonts w:ascii="Venryn Sans Light" w:eastAsia="Venryn Sans Light" w:hAnsi="Venryn Sans Light"/>
                            <w:sz w:val="18"/>
                          </w:rPr>
                          <w:br/>
                        </w:r>
                      </w:p>
                    </w:tc>
                  </w:tr>
                </w:tbl>
                <w:p w14:paraId="4DF2DFD6" w14:textId="77777777" w:rsidR="00DD7344" w:rsidRDefault="00DD7344">
                  <w:pPr>
                    <w:spacing w:after="0" w:line="240" w:lineRule="auto"/>
                  </w:pPr>
                </w:p>
              </w:tc>
            </w:tr>
            <w:tr w:rsidR="00DD7344" w14:paraId="2EFA5D1E" w14:textId="77777777" w:rsidTr="00CB2DDC">
              <w:trPr>
                <w:trHeight w:val="39"/>
              </w:trPr>
              <w:tc>
                <w:tcPr>
                  <w:tcW w:w="3514" w:type="dxa"/>
                  <w:vMerge w:val="restart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4"/>
                  </w:tblGrid>
                  <w:tr w:rsidR="00DD7344" w14:paraId="70035DCC" w14:textId="77777777" w:rsidTr="00CB2DDC">
                    <w:trPr>
                      <w:trHeight w:val="134"/>
                    </w:trPr>
                    <w:tc>
                      <w:tcPr>
                        <w:tcW w:w="3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1439" w:type="dxa"/>
                          <w:bottom w:w="39" w:type="dxa"/>
                          <w:right w:w="39" w:type="dxa"/>
                        </w:tcMar>
                      </w:tcPr>
                      <w:p w14:paraId="1814C62D" w14:textId="77777777" w:rsidR="00DD7344" w:rsidRDefault="00115665">
                        <w:pPr>
                          <w:spacing w:after="0" w:line="240" w:lineRule="auto"/>
                        </w:pPr>
                        <w:permStart w:id="1359703636" w:edGrp="everyone" w:colFirst="0" w:colLast="0"/>
                        <w:permStart w:id="860179488" w:edGrp="everyone" w:colFirst="1" w:colLast="1"/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18"/>
                          </w:rPr>
                          <w:t>pristatymo</w:t>
                        </w:r>
                        <w:proofErr w:type="spellEnd"/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18"/>
                          </w:rPr>
                          <w:t>adresas</w:t>
                        </w:r>
                        <w:proofErr w:type="spellEnd"/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18"/>
                          </w:rPr>
                          <w:t>:</w:t>
                        </w:r>
                      </w:p>
                    </w:tc>
                  </w:tr>
                </w:tbl>
                <w:p w14:paraId="4C3256D1" w14:textId="77777777" w:rsidR="00DD7344" w:rsidRDefault="00DD7344">
                  <w:pPr>
                    <w:spacing w:after="0" w:line="240" w:lineRule="auto"/>
                  </w:pPr>
                </w:p>
              </w:tc>
              <w:tc>
                <w:tcPr>
                  <w:tcW w:w="6190" w:type="dxa"/>
                </w:tcPr>
                <w:p w14:paraId="42396592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D7344" w14:paraId="7FA793BC" w14:textId="77777777" w:rsidTr="00CB2DDC">
              <w:tc>
                <w:tcPr>
                  <w:tcW w:w="3514" w:type="dxa"/>
                  <w:vMerge/>
                </w:tcPr>
                <w:p w14:paraId="55D321E3" w14:textId="77777777" w:rsidR="00DD7344" w:rsidRDefault="00DD7344">
                  <w:pPr>
                    <w:pStyle w:val="EmptyCellLayoutStyle"/>
                    <w:spacing w:after="0" w:line="240" w:lineRule="auto"/>
                  </w:pPr>
                  <w:permStart w:id="1461196382" w:edGrp="everyone" w:colFirst="1" w:colLast="1"/>
                  <w:permEnd w:id="1359703636"/>
                  <w:permEnd w:id="860179488"/>
                </w:p>
              </w:tc>
              <w:tc>
                <w:tcPr>
                  <w:tcW w:w="619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0"/>
                  </w:tblGrid>
                  <w:tr w:rsidR="00DD7344" w14:paraId="5212670D" w14:textId="77777777" w:rsidTr="00CB2DDC">
                    <w:trPr>
                      <w:trHeight w:val="134"/>
                    </w:trPr>
                    <w:tc>
                      <w:tcPr>
                        <w:tcW w:w="6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19" w:type="dxa"/>
                          <w:bottom w:w="19" w:type="dxa"/>
                          <w:right w:w="39" w:type="dxa"/>
                        </w:tcMar>
                      </w:tcPr>
                      <w:p w14:paraId="1FC7E113" w14:textId="089650B9" w:rsidR="00DD7344" w:rsidRDefault="00941CB6">
                        <w:pPr>
                          <w:spacing w:after="0" w:line="240" w:lineRule="auto"/>
                        </w:pPr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18"/>
                          </w:rPr>
                          <w:t>………………………………….</w:t>
                        </w:r>
                      </w:p>
                    </w:tc>
                  </w:tr>
                </w:tbl>
                <w:p w14:paraId="27082CB3" w14:textId="77777777" w:rsidR="00DD7344" w:rsidRDefault="00DD7344">
                  <w:pPr>
                    <w:spacing w:after="0" w:line="240" w:lineRule="auto"/>
                  </w:pPr>
                </w:p>
              </w:tc>
            </w:tr>
            <w:permEnd w:id="1461196382"/>
          </w:tbl>
          <w:p w14:paraId="5ADB82CA" w14:textId="77777777" w:rsidR="00DD7344" w:rsidRDefault="00DD7344">
            <w:pPr>
              <w:spacing w:after="0" w:line="240" w:lineRule="auto"/>
            </w:pPr>
          </w:p>
        </w:tc>
      </w:tr>
      <w:tr w:rsidR="00DD7344" w14:paraId="6DD02534" w14:textId="77777777" w:rsidTr="00AC1F49">
        <w:trPr>
          <w:trHeight w:val="317"/>
        </w:trPr>
        <w:tc>
          <w:tcPr>
            <w:tcW w:w="3817" w:type="dxa"/>
          </w:tcPr>
          <w:p w14:paraId="0FD49EEA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AE13A5E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5D890D4D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6EF18B99" w14:textId="77777777" w:rsidTr="00CB2DDC"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7"/>
            </w:tblGrid>
            <w:tr w:rsidR="00DD7344" w14:paraId="4FA70300" w14:textId="77777777" w:rsidTr="00CB2DDC">
              <w:trPr>
                <w:trHeight w:val="737"/>
              </w:trPr>
              <w:tc>
                <w:tcPr>
                  <w:tcW w:w="971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5"/>
                    <w:gridCol w:w="20"/>
                  </w:tblGrid>
                  <w:tr w:rsidR="00DD7344" w14:paraId="74E552FE" w14:textId="77777777" w:rsidTr="00CB2DDC">
                    <w:trPr>
                      <w:trHeight w:val="510"/>
                    </w:trPr>
                    <w:tc>
                      <w:tcPr>
                        <w:tcW w:w="970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05"/>
                        </w:tblGrid>
                        <w:tr w:rsidR="00DD7344" w14:paraId="017F1018" w14:textId="77777777" w:rsidTr="00CB2DDC">
                          <w:trPr>
                            <w:trHeight w:val="432"/>
                          </w:trPr>
                          <w:tc>
                            <w:tcPr>
                              <w:tcW w:w="9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01ABF" w14:textId="77777777" w:rsidR="00DD7344" w:rsidRDefault="0011566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Venryn Sans Light" w:eastAsia="Venryn Sans Light" w:hAnsi="Venryn Sans Light"/>
                                  <w:b/>
                                  <w:color w:val="000000"/>
                                  <w:sz w:val="32"/>
                                </w:rPr>
                                <w:t>3. SĄSKAITOS:</w:t>
                              </w:r>
                            </w:p>
                          </w:tc>
                        </w:tr>
                      </w:tbl>
                      <w:p w14:paraId="0299221E" w14:textId="77777777" w:rsidR="00DD7344" w:rsidRDefault="00DD73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" w:type="dxa"/>
                      </w:tcPr>
                      <w:p w14:paraId="47BE919F" w14:textId="77777777" w:rsidR="00DD7344" w:rsidRDefault="00DD73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7344" w14:paraId="0EC88BFA" w14:textId="77777777" w:rsidTr="00CB2DDC">
                    <w:trPr>
                      <w:trHeight w:val="226"/>
                    </w:trPr>
                    <w:tc>
                      <w:tcPr>
                        <w:tcW w:w="970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05"/>
                        </w:tblGrid>
                        <w:tr w:rsidR="00DD7344" w14:paraId="50565D86" w14:textId="77777777" w:rsidTr="00CB2DDC">
                          <w:trPr>
                            <w:trHeight w:val="188"/>
                          </w:trPr>
                          <w:tc>
                            <w:tcPr>
                              <w:tcW w:w="9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</w:tcPr>
                            <w:p w14:paraId="6EE6212E" w14:textId="77777777" w:rsidR="00AC1F49" w:rsidRDefault="00115665">
                              <w:pPr>
                                <w:spacing w:after="0" w:line="240" w:lineRule="auto"/>
                                <w:rPr>
                                  <w:rFonts w:ascii="Venryn Sans Light" w:eastAsia="Venryn Sans Light" w:hAnsi="Venryn Sans Light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Venryn Sans Light" w:eastAsia="Venryn Sans Light" w:hAnsi="Venryn Sans Light"/>
                                  <w:color w:val="000000"/>
                                  <w:sz w:val="18"/>
                                </w:rPr>
                                <w:t xml:space="preserve">PIRKĖJAS sutinka, kad PARDAVĖJAS pateiktų sąskaitas faktūras elektroniniu būdu, PIRKĖJO nurodytu el. p. adresu: </w:t>
                              </w:r>
                            </w:p>
                            <w:p w14:paraId="7E1216F5" w14:textId="77777777" w:rsidR="00AC1F49" w:rsidRDefault="00AC1F49">
                              <w:pPr>
                                <w:spacing w:after="0" w:line="240" w:lineRule="auto"/>
                                <w:rPr>
                                  <w:rFonts w:ascii="Venryn Sans Light" w:eastAsia="Venryn Sans Light" w:hAnsi="Venryn Sans Light"/>
                                  <w:color w:val="000000"/>
                                  <w:sz w:val="18"/>
                                </w:rPr>
                              </w:pPr>
                            </w:p>
                            <w:p w14:paraId="1CADBDC8" w14:textId="1CC78BD6" w:rsidR="00DD7344" w:rsidRDefault="00941CB6">
                              <w:pPr>
                                <w:spacing w:after="0" w:line="240" w:lineRule="auto"/>
                              </w:pPr>
                              <w:permStart w:id="105933340" w:edGrp="everyone"/>
                              <w:r>
                                <w:rPr>
                                  <w:rFonts w:ascii="Venryn Sans Light" w:eastAsia="Venryn Sans Light" w:hAnsi="Venryn Sans Light"/>
                                  <w:color w:val="000000"/>
                                  <w:sz w:val="18"/>
                                </w:rPr>
                                <w:t>………………………………</w:t>
                              </w:r>
                              <w:r w:rsidR="001E2CD4">
                                <w:rPr>
                                  <w:rFonts w:ascii="Venryn Sans Light" w:eastAsia="Venryn Sans Light" w:hAnsi="Venryn Sans Light"/>
                                  <w:color w:val="00000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Venryn Sans Light" w:eastAsia="Venryn Sans Light" w:hAnsi="Venryn Sans Light"/>
                                  <w:color w:val="000000"/>
                                  <w:sz w:val="18"/>
                                </w:rPr>
                                <w:t>…….</w:t>
                              </w:r>
                              <w:r w:rsidR="00115665">
                                <w:rPr>
                                  <w:rFonts w:ascii="Venryn Sans Light" w:eastAsia="Venryn Sans Light" w:hAnsi="Venryn Sans Light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ermEnd w:id="105933340"/>
                            </w:p>
                          </w:tc>
                        </w:tr>
                      </w:tbl>
                      <w:p w14:paraId="1C4EBC8B" w14:textId="77777777" w:rsidR="00DD7344" w:rsidRDefault="00DD73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" w:type="dxa"/>
                      </w:tcPr>
                      <w:p w14:paraId="13A3D254" w14:textId="77777777" w:rsidR="00DD7344" w:rsidRDefault="00DD73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EAEB6C9" w14:textId="77777777" w:rsidR="00DD7344" w:rsidRDefault="00DD7344">
                  <w:pPr>
                    <w:spacing w:after="0" w:line="240" w:lineRule="auto"/>
                  </w:pPr>
                </w:p>
              </w:tc>
            </w:tr>
          </w:tbl>
          <w:p w14:paraId="552B09DD" w14:textId="77777777" w:rsidR="00DD7344" w:rsidRDefault="00DD7344">
            <w:pPr>
              <w:spacing w:after="0" w:line="240" w:lineRule="auto"/>
            </w:pPr>
          </w:p>
        </w:tc>
      </w:tr>
      <w:tr w:rsidR="00D47E72" w14:paraId="080A8A17" w14:textId="77777777" w:rsidTr="00CB2DDC"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700"/>
            </w:tblGrid>
            <w:tr w:rsidR="00D47E72" w14:paraId="1A0ACF68" w14:textId="77777777" w:rsidTr="00CB2DDC">
              <w:trPr>
                <w:trHeight w:val="510"/>
              </w:trPr>
              <w:tc>
                <w:tcPr>
                  <w:tcW w:w="5" w:type="dxa"/>
                  <w:gridSpan w:val="2"/>
                </w:tcPr>
                <w:p w14:paraId="0A02F2B6" w14:textId="77777777" w:rsidR="00AC1F49" w:rsidRDefault="00AC1F49"/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5"/>
                  </w:tblGrid>
                  <w:tr w:rsidR="00DD7344" w14:paraId="4A3D7EFD" w14:textId="77777777" w:rsidTr="00CB2DDC">
                    <w:trPr>
                      <w:trHeight w:val="432"/>
                    </w:trPr>
                    <w:tc>
                      <w:tcPr>
                        <w:tcW w:w="9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39173F" w14:textId="77777777" w:rsidR="00DD7344" w:rsidRDefault="00115665">
                        <w:pPr>
                          <w:spacing w:after="0" w:line="240" w:lineRule="auto"/>
                        </w:pPr>
                        <w:r>
                          <w:rPr>
                            <w:rFonts w:ascii="Venryn Sans Light" w:eastAsia="Venryn Sans Light" w:hAnsi="Venryn Sans Light"/>
                            <w:b/>
                            <w:color w:val="000000"/>
                            <w:sz w:val="32"/>
                          </w:rPr>
                          <w:t>4. DUJŲ, ĮRANGOS IR PASLAUGŲ KAINOS</w:t>
                        </w:r>
                      </w:p>
                    </w:tc>
                  </w:tr>
                </w:tbl>
                <w:p w14:paraId="343D851B" w14:textId="77777777" w:rsidR="00DD7344" w:rsidRDefault="00DD7344">
                  <w:pPr>
                    <w:spacing w:after="0" w:line="240" w:lineRule="auto"/>
                  </w:pPr>
                </w:p>
              </w:tc>
            </w:tr>
            <w:tr w:rsidR="00D47E72" w14:paraId="12B2D8ED" w14:textId="77777777" w:rsidTr="00CB2DDC">
              <w:trPr>
                <w:trHeight w:val="226"/>
              </w:trPr>
              <w:tc>
                <w:tcPr>
                  <w:tcW w:w="5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5"/>
                  </w:tblGrid>
                  <w:tr w:rsidR="00DD7344" w14:paraId="0609DB93" w14:textId="77777777" w:rsidTr="00CB2DDC">
                    <w:trPr>
                      <w:trHeight w:val="188"/>
                    </w:trPr>
                    <w:tc>
                      <w:tcPr>
                        <w:tcW w:w="9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19" w:type="dxa"/>
                          <w:right w:w="39" w:type="dxa"/>
                        </w:tcMar>
                      </w:tcPr>
                      <w:p w14:paraId="2BC37FC8" w14:textId="1934B6C1" w:rsidR="00DD7344" w:rsidRDefault="00115665">
                        <w:pPr>
                          <w:spacing w:after="0" w:line="240" w:lineRule="auto"/>
                        </w:pPr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18"/>
                          </w:rPr>
                          <w:t xml:space="preserve">PIRKĖJAS sutinka, kad PARDAVĖJAS parduoda PIRKĖJUI prekes/paslaugas pagal pirkimo dieną PARDAVĖJO patvirtintą galiojantį standartinį prekių bei paslaugų kainoraštį </w:t>
                        </w:r>
                        <w:hyperlink r:id="rId9" w:anchor="kainora-tis" w:history="1">
                          <w:r>
                            <w:rPr>
                              <w:rFonts w:ascii="Venryn Sans Light" w:eastAsia="Venryn Sans Light" w:hAnsi="Venryn Sans Light"/>
                              <w:color w:val="0000FF"/>
                              <w:sz w:val="18"/>
                            </w:rPr>
                            <w:t>https://elmemesser.lt/paslaugos/atsisiuntimai/#kainora-tis</w:t>
                          </w:r>
                        </w:hyperlink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18"/>
                          </w:rPr>
                          <w:t xml:space="preserve">  </w:t>
                        </w:r>
                      </w:p>
                    </w:tc>
                  </w:tr>
                </w:tbl>
                <w:p w14:paraId="4339478E" w14:textId="77777777" w:rsidR="00DD7344" w:rsidRDefault="00DD7344">
                  <w:pPr>
                    <w:spacing w:after="0" w:line="240" w:lineRule="auto"/>
                  </w:pPr>
                </w:p>
              </w:tc>
            </w:tr>
            <w:tr w:rsidR="00DD7344" w14:paraId="6E09BB3F" w14:textId="77777777" w:rsidTr="00CB2DDC">
              <w:trPr>
                <w:trHeight w:val="252"/>
              </w:trPr>
              <w:tc>
                <w:tcPr>
                  <w:tcW w:w="5" w:type="dxa"/>
                </w:tcPr>
                <w:p w14:paraId="7238BEB5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00" w:type="dxa"/>
                </w:tcPr>
                <w:p w14:paraId="0ED3CA6F" w14:textId="77777777" w:rsidR="00DD7344" w:rsidRDefault="00DD7344">
                  <w:pPr>
                    <w:spacing w:after="0" w:line="240" w:lineRule="auto"/>
                  </w:pPr>
                </w:p>
              </w:tc>
            </w:tr>
            <w:tr w:rsidR="00D47E72" w14:paraId="21D16731" w14:textId="77777777" w:rsidTr="00CB2DDC">
              <w:tc>
                <w:tcPr>
                  <w:tcW w:w="5" w:type="dxa"/>
                  <w:gridSpan w:val="2"/>
                </w:tcPr>
                <w:p w14:paraId="4F6444BB" w14:textId="77777777" w:rsidR="00DD7344" w:rsidRDefault="00DD7344">
                  <w:pPr>
                    <w:spacing w:after="0" w:line="240" w:lineRule="auto"/>
                  </w:pPr>
                </w:p>
              </w:tc>
            </w:tr>
            <w:tr w:rsidR="00DD7344" w14:paraId="7FADC9F6" w14:textId="77777777" w:rsidTr="00CB2DDC">
              <w:trPr>
                <w:trHeight w:val="12"/>
              </w:trPr>
              <w:tc>
                <w:tcPr>
                  <w:tcW w:w="5" w:type="dxa"/>
                </w:tcPr>
                <w:p w14:paraId="79707B85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00" w:type="dxa"/>
                </w:tcPr>
                <w:p w14:paraId="6B3F8A69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929F141" w14:textId="77777777" w:rsidR="00DD7344" w:rsidRDefault="00DD7344">
            <w:pPr>
              <w:spacing w:after="0" w:line="240" w:lineRule="auto"/>
            </w:pPr>
          </w:p>
        </w:tc>
      </w:tr>
      <w:tr w:rsidR="00DD7344" w14:paraId="655FF677" w14:textId="77777777" w:rsidTr="00AC1F49">
        <w:trPr>
          <w:trHeight w:val="225"/>
        </w:trPr>
        <w:tc>
          <w:tcPr>
            <w:tcW w:w="3817" w:type="dxa"/>
          </w:tcPr>
          <w:p w14:paraId="17603A6C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1ADFF33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6B2429AE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6CACFDE8" w14:textId="77777777" w:rsidTr="00CB2DDC"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  <w:gridCol w:w="20"/>
            </w:tblGrid>
            <w:tr w:rsidR="00DD7344" w14:paraId="1FEFB2D0" w14:textId="77777777" w:rsidTr="00CB2DDC">
              <w:trPr>
                <w:trHeight w:val="465"/>
              </w:trPr>
              <w:tc>
                <w:tcPr>
                  <w:tcW w:w="9705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5"/>
                  </w:tblGrid>
                  <w:tr w:rsidR="00DD7344" w14:paraId="7E86F8CF" w14:textId="77777777" w:rsidTr="00CB2DDC">
                    <w:trPr>
                      <w:trHeight w:val="387"/>
                    </w:trPr>
                    <w:tc>
                      <w:tcPr>
                        <w:tcW w:w="9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7F0F9E" w14:textId="77777777" w:rsidR="00DD7344" w:rsidRDefault="00115665">
                        <w:pPr>
                          <w:spacing w:after="0" w:line="240" w:lineRule="auto"/>
                        </w:pPr>
                        <w:r>
                          <w:rPr>
                            <w:rFonts w:ascii="Venryn Sans Light" w:eastAsia="Venryn Sans Light" w:hAnsi="Venryn Sans Light"/>
                            <w:b/>
                            <w:color w:val="000000"/>
                            <w:sz w:val="32"/>
                          </w:rPr>
                          <w:t>5. SAUGOS DUOMENŲ LAPAI:</w:t>
                        </w:r>
                      </w:p>
                    </w:tc>
                  </w:tr>
                </w:tbl>
                <w:p w14:paraId="1B042A4B" w14:textId="77777777" w:rsidR="00DD7344" w:rsidRDefault="00DD7344">
                  <w:pPr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14:paraId="09D733ED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D7344" w14:paraId="72764EC8" w14:textId="77777777" w:rsidTr="00CB2DDC">
              <w:trPr>
                <w:trHeight w:val="226"/>
              </w:trPr>
              <w:tc>
                <w:tcPr>
                  <w:tcW w:w="9705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5"/>
                  </w:tblGrid>
                  <w:tr w:rsidR="00DD7344" w14:paraId="5641C475" w14:textId="77777777" w:rsidTr="00CB2DDC">
                    <w:trPr>
                      <w:trHeight w:val="188"/>
                    </w:trPr>
                    <w:tc>
                      <w:tcPr>
                        <w:tcW w:w="9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19" w:type="dxa"/>
                          <w:right w:w="39" w:type="dxa"/>
                        </w:tcMar>
                      </w:tcPr>
                      <w:p w14:paraId="49AB9361" w14:textId="77777777" w:rsidR="00DD7344" w:rsidRDefault="00000000">
                        <w:pPr>
                          <w:spacing w:after="0" w:line="240" w:lineRule="auto"/>
                        </w:pPr>
                        <w:hyperlink r:id="rId10" w:history="1">
                          <w:r w:rsidR="00115665">
                            <w:rPr>
                              <w:rFonts w:ascii="Venryn Sans Light" w:eastAsia="Venryn Sans Light" w:hAnsi="Venryn Sans Light"/>
                              <w:color w:val="000000"/>
                              <w:sz w:val="18"/>
                            </w:rPr>
                            <w:t xml:space="preserve">Gasbox.lt arba </w:t>
                          </w:r>
                        </w:hyperlink>
                        <w:hyperlink r:id="rId11" w:anchor="duj-duomen-lapai" w:history="1">
                          <w:r w:rsidR="00115665">
                            <w:rPr>
                              <w:rFonts w:ascii="Venryn Sans Light" w:eastAsia="Venryn Sans Light" w:hAnsi="Venryn Sans Light"/>
                              <w:color w:val="0000FF"/>
                              <w:sz w:val="18"/>
                            </w:rPr>
                            <w:t>https://elmemesser.lt/paslaugos/atsisiuntimai/#duj-duomen-lapai</w:t>
                          </w:r>
                        </w:hyperlink>
                        <w:hyperlink r:id="rId12" w:history="1"/>
                      </w:p>
                    </w:tc>
                  </w:tr>
                </w:tbl>
                <w:p w14:paraId="341A9CA3" w14:textId="77777777" w:rsidR="00DD7344" w:rsidRDefault="00DD7344">
                  <w:pPr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14:paraId="7BF7F4C6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FB93C6D" w14:textId="77777777" w:rsidR="00DD7344" w:rsidRDefault="00DD7344">
            <w:pPr>
              <w:spacing w:after="0" w:line="240" w:lineRule="auto"/>
            </w:pPr>
          </w:p>
        </w:tc>
      </w:tr>
      <w:tr w:rsidR="00DD7344" w14:paraId="240AF24F" w14:textId="77777777" w:rsidTr="00AC1F49">
        <w:trPr>
          <w:trHeight w:val="162"/>
        </w:trPr>
        <w:tc>
          <w:tcPr>
            <w:tcW w:w="3817" w:type="dxa"/>
          </w:tcPr>
          <w:p w14:paraId="43958FBD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BB81336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3FC5D862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605D3E97" w14:textId="77777777" w:rsidTr="00CB2DDC"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DD7344" w14:paraId="3E9B026A" w14:textId="77777777" w:rsidTr="00CB2DDC">
              <w:trPr>
                <w:trHeight w:val="465"/>
              </w:trPr>
              <w:tc>
                <w:tcPr>
                  <w:tcW w:w="9705" w:type="dxa"/>
                </w:tcPr>
                <w:tbl>
                  <w:tblPr>
                    <w:tblW w:w="978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DD7344" w14:paraId="07488DB0" w14:textId="77777777" w:rsidTr="00CB2DDC">
                    <w:trPr>
                      <w:trHeight w:val="387"/>
                    </w:trPr>
                    <w:tc>
                      <w:tcPr>
                        <w:tcW w:w="9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FE77D8" w14:textId="77777777" w:rsidR="00DD7344" w:rsidRDefault="00115665" w:rsidP="00A1696B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Venryn Sans Light" w:eastAsia="Venryn Sans Light" w:hAnsi="Venryn Sans Light"/>
                            <w:b/>
                            <w:color w:val="000000"/>
                            <w:sz w:val="32"/>
                          </w:rPr>
                          <w:t>6. Pasirašydamas šią SUTARTĮ PIRKĖJAS patvirtina, kad susipažino ir sutinka su galiojančia SUTARTIES BENDRĄJA DALIMI:</w:t>
                        </w:r>
                      </w:p>
                    </w:tc>
                  </w:tr>
                </w:tbl>
                <w:p w14:paraId="057041DA" w14:textId="77777777" w:rsidR="00DD7344" w:rsidRDefault="00DD7344">
                  <w:pPr>
                    <w:spacing w:after="0" w:line="240" w:lineRule="auto"/>
                  </w:pPr>
                </w:p>
              </w:tc>
            </w:tr>
            <w:tr w:rsidR="00DD7344" w14:paraId="4F675D14" w14:textId="77777777" w:rsidTr="00CB2DDC">
              <w:trPr>
                <w:trHeight w:val="226"/>
              </w:trPr>
              <w:tc>
                <w:tcPr>
                  <w:tcW w:w="9705" w:type="dxa"/>
                </w:tcPr>
                <w:p w14:paraId="5BB87B84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51980" w14:paraId="4B18E9F1" w14:textId="77777777" w:rsidTr="00CB2DDC">
              <w:trPr>
                <w:trHeight w:val="226"/>
              </w:trPr>
              <w:tc>
                <w:tcPr>
                  <w:tcW w:w="9705" w:type="dxa"/>
                </w:tcPr>
                <w:p w14:paraId="5D4D5F0B" w14:textId="6160B02D" w:rsidR="00451980" w:rsidRDefault="00000000" w:rsidP="00451980">
                  <w:pPr>
                    <w:spacing w:after="0" w:line="240" w:lineRule="auto"/>
                  </w:pPr>
                  <w:hyperlink r:id="rId13" w:history="1">
                    <w:r w:rsidR="00057025">
                      <w:rPr>
                        <w:rFonts w:ascii="Venryn Sans Light" w:eastAsia="Venryn Sans Light" w:hAnsi="Venryn Sans Light"/>
                        <w:color w:val="0000FF"/>
                        <w:sz w:val="18"/>
                      </w:rPr>
                      <w:t>https://rb.gy/3upuq6</w:t>
                    </w:r>
                  </w:hyperlink>
                </w:p>
                <w:p w14:paraId="5553912D" w14:textId="77777777" w:rsidR="00057025" w:rsidRDefault="00057025" w:rsidP="00451980">
                  <w:pPr>
                    <w:spacing w:after="0" w:line="240" w:lineRule="auto"/>
                  </w:pPr>
                </w:p>
                <w:p w14:paraId="5284C8D1" w14:textId="7C4405E7" w:rsidR="00057025" w:rsidRDefault="00057025" w:rsidP="0045198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8A3781C" wp14:editId="1243BA7E">
                        <wp:extent cx="802598" cy="802598"/>
                        <wp:effectExtent l="0" t="0" r="0" b="0"/>
                        <wp:docPr id="2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5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598" cy="802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51980" w14:paraId="7550F566" w14:textId="77777777" w:rsidTr="00CB2DDC">
              <w:trPr>
                <w:trHeight w:val="20"/>
              </w:trPr>
              <w:tc>
                <w:tcPr>
                  <w:tcW w:w="9705" w:type="dxa"/>
                </w:tcPr>
                <w:p w14:paraId="15D3B199" w14:textId="77777777" w:rsidR="00451980" w:rsidRDefault="00451980" w:rsidP="00451980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51980" w14:paraId="21E306D9" w14:textId="77777777" w:rsidTr="00CB2DDC">
              <w:tc>
                <w:tcPr>
                  <w:tcW w:w="9705" w:type="dxa"/>
                </w:tcPr>
                <w:p w14:paraId="666B7CE9" w14:textId="77777777" w:rsidR="00451980" w:rsidRDefault="00451980" w:rsidP="00451980">
                  <w:pPr>
                    <w:spacing w:after="0" w:line="240" w:lineRule="auto"/>
                  </w:pPr>
                </w:p>
                <w:p w14:paraId="5FCEE52F" w14:textId="77777777" w:rsidR="00057025" w:rsidRDefault="00057025" w:rsidP="00451980">
                  <w:pPr>
                    <w:spacing w:after="0" w:line="240" w:lineRule="auto"/>
                  </w:pPr>
                </w:p>
                <w:p w14:paraId="3DA12BAF" w14:textId="77777777" w:rsidR="00057025" w:rsidRDefault="00057025" w:rsidP="00451980">
                  <w:pPr>
                    <w:spacing w:after="0" w:line="240" w:lineRule="auto"/>
                  </w:pPr>
                </w:p>
                <w:p w14:paraId="376520F8" w14:textId="77777777" w:rsidR="00057025" w:rsidRDefault="00057025" w:rsidP="00451980">
                  <w:pPr>
                    <w:spacing w:after="0" w:line="240" w:lineRule="auto"/>
                  </w:pPr>
                </w:p>
                <w:p w14:paraId="3C72F9B9" w14:textId="6B159E41" w:rsidR="00057025" w:rsidRDefault="00057025" w:rsidP="00451980">
                  <w:pPr>
                    <w:spacing w:after="0" w:line="240" w:lineRule="auto"/>
                  </w:pPr>
                </w:p>
              </w:tc>
            </w:tr>
          </w:tbl>
          <w:p w14:paraId="1D8A881A" w14:textId="77777777" w:rsidR="00DD7344" w:rsidRDefault="00DD7344">
            <w:pPr>
              <w:spacing w:after="0" w:line="240" w:lineRule="auto"/>
            </w:pPr>
          </w:p>
        </w:tc>
      </w:tr>
      <w:tr w:rsidR="00DD7344" w14:paraId="06FD7728" w14:textId="77777777" w:rsidTr="00AC1F49">
        <w:trPr>
          <w:trHeight w:val="585"/>
        </w:trPr>
        <w:tc>
          <w:tcPr>
            <w:tcW w:w="3817" w:type="dxa"/>
          </w:tcPr>
          <w:p w14:paraId="7437099C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E788EF1" w14:textId="77777777" w:rsidR="00DD7344" w:rsidRDefault="00DD7344">
            <w:pPr>
              <w:pStyle w:val="EmptyCellLayoutStyle"/>
              <w:spacing w:after="0" w:line="240" w:lineRule="auto"/>
            </w:pPr>
          </w:p>
        </w:tc>
        <w:tc>
          <w:tcPr>
            <w:tcW w:w="5944" w:type="dxa"/>
          </w:tcPr>
          <w:p w14:paraId="7210BBB1" w14:textId="77777777" w:rsidR="00DD7344" w:rsidRDefault="00DD7344">
            <w:pPr>
              <w:pStyle w:val="EmptyCellLayoutStyle"/>
              <w:spacing w:after="0" w:line="240" w:lineRule="auto"/>
            </w:pPr>
          </w:p>
        </w:tc>
      </w:tr>
      <w:tr w:rsidR="00D47E72" w14:paraId="70C7089E" w14:textId="77777777" w:rsidTr="00CB2DDC"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2"/>
              <w:gridCol w:w="4852"/>
            </w:tblGrid>
            <w:tr w:rsidR="00DD7344" w14:paraId="19159D79" w14:textId="77777777" w:rsidTr="00CB2DDC">
              <w:trPr>
                <w:trHeight w:val="110"/>
              </w:trPr>
              <w:tc>
                <w:tcPr>
                  <w:tcW w:w="4852" w:type="dxa"/>
                </w:tcPr>
                <w:p w14:paraId="44D0E4C4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52" w:type="dxa"/>
                </w:tcPr>
                <w:p w14:paraId="1CE505A0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D7344" w14:paraId="7E401838" w14:textId="77777777" w:rsidTr="00CB2DDC">
              <w:trPr>
                <w:trHeight w:val="989"/>
              </w:trPr>
              <w:tc>
                <w:tcPr>
                  <w:tcW w:w="4852" w:type="dxa"/>
                </w:tcPr>
                <w:p w14:paraId="6D46F655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52" w:type="dxa"/>
                  <w:tcBorders>
                    <w:left w:val="single" w:sz="7" w:space="0" w:color="000000"/>
                  </w:tcBorders>
                </w:tcPr>
                <w:p w14:paraId="566510BD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D7344" w14:paraId="72E3390D" w14:textId="77777777" w:rsidTr="00CB2DDC">
              <w:tc>
                <w:tcPr>
                  <w:tcW w:w="4852" w:type="dxa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2"/>
                  </w:tblGrid>
                  <w:tr w:rsidR="00DD7344" w14:paraId="78C158EB" w14:textId="77777777" w:rsidTr="00CB2DDC">
                    <w:trPr>
                      <w:trHeight w:val="247"/>
                    </w:trPr>
                    <w:tc>
                      <w:tcPr>
                        <w:tcW w:w="4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EE1C51" w14:textId="77777777" w:rsidR="00DD7344" w:rsidRDefault="00115665">
                        <w:pPr>
                          <w:spacing w:after="0" w:line="240" w:lineRule="auto"/>
                        </w:pPr>
                        <w:permStart w:id="2134925261" w:edGrp="everyone" w:colFirst="0" w:colLast="0"/>
                        <w:permStart w:id="868252184" w:edGrp="everyone" w:colFirst="1" w:colLast="1"/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18"/>
                          </w:rPr>
                          <w:t>Įgaliotas asmuo (vardas, pavardė, parašas)</w:t>
                        </w:r>
                      </w:p>
                    </w:tc>
                  </w:tr>
                  <w:tr w:rsidR="00DD7344" w14:paraId="55A319AC" w14:textId="77777777" w:rsidTr="00CB2DDC">
                    <w:trPr>
                      <w:trHeight w:val="397"/>
                    </w:trPr>
                    <w:tc>
                      <w:tcPr>
                        <w:tcW w:w="4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7D1533" w14:textId="77777777" w:rsidR="00DD7344" w:rsidRDefault="00115665">
                        <w:pPr>
                          <w:spacing w:after="0" w:line="240" w:lineRule="auto"/>
                        </w:pPr>
                        <w:permStart w:id="686692924" w:edGrp="everyone" w:colFirst="0" w:colLast="0"/>
                        <w:permEnd w:id="2134925261"/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32"/>
                          </w:rPr>
                          <w:t>PARDAVĖJAS</w:t>
                        </w:r>
                      </w:p>
                    </w:tc>
                  </w:tr>
                  <w:permEnd w:id="686692924"/>
                  <w:tr w:rsidR="00DD7344" w14:paraId="014B23FE" w14:textId="77777777" w:rsidTr="00CB2DDC">
                    <w:tc>
                      <w:tcPr>
                        <w:tcW w:w="4852" w:type="dxa"/>
                      </w:tcPr>
                      <w:p w14:paraId="6D1CB4A6" w14:textId="77777777" w:rsidR="00DD7344" w:rsidRDefault="00DD734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AB0791A" w14:textId="77777777" w:rsidR="00DD7344" w:rsidRDefault="00DD7344">
                  <w:pPr>
                    <w:spacing w:after="0" w:line="240" w:lineRule="auto"/>
                  </w:pPr>
                </w:p>
              </w:tc>
              <w:tc>
                <w:tcPr>
                  <w:tcW w:w="4852" w:type="dxa"/>
                  <w:tcBorders>
                    <w:left w:val="single" w:sz="7" w:space="0" w:color="000000"/>
                  </w:tcBorders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2"/>
                  </w:tblGrid>
                  <w:tr w:rsidR="00DD7344" w14:paraId="10379F7F" w14:textId="77777777" w:rsidTr="00CB2DDC">
                    <w:trPr>
                      <w:trHeight w:val="239"/>
                    </w:trPr>
                    <w:tc>
                      <w:tcPr>
                        <w:tcW w:w="4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22AC45" w14:textId="77777777" w:rsidR="00DD7344" w:rsidRDefault="0011566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18"/>
                          </w:rPr>
                          <w:t>Įgaliotas asmuo (vardas, pavardė, parašas)</w:t>
                        </w:r>
                      </w:p>
                    </w:tc>
                  </w:tr>
                  <w:tr w:rsidR="00DD7344" w14:paraId="1A0E8C9B" w14:textId="77777777" w:rsidTr="00CB2DDC">
                    <w:trPr>
                      <w:trHeight w:val="389"/>
                    </w:trPr>
                    <w:tc>
                      <w:tcPr>
                        <w:tcW w:w="4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EE891A" w14:textId="77777777" w:rsidR="00DD7344" w:rsidRDefault="0011566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Venryn Sans Light" w:eastAsia="Venryn Sans Light" w:hAnsi="Venryn Sans Light"/>
                            <w:color w:val="000000"/>
                            <w:sz w:val="32"/>
                          </w:rPr>
                          <w:t>PIRKĖJAS</w:t>
                        </w:r>
                      </w:p>
                    </w:tc>
                  </w:tr>
                </w:tbl>
                <w:p w14:paraId="3B34C7D6" w14:textId="77777777" w:rsidR="00DD7344" w:rsidRDefault="00DD7344">
                  <w:pPr>
                    <w:spacing w:after="0" w:line="240" w:lineRule="auto"/>
                  </w:pPr>
                </w:p>
              </w:tc>
            </w:tr>
            <w:tr w:rsidR="00DD7344" w14:paraId="7CE9EB12" w14:textId="77777777" w:rsidTr="00CB2DDC">
              <w:trPr>
                <w:trHeight w:val="15"/>
              </w:trPr>
              <w:tc>
                <w:tcPr>
                  <w:tcW w:w="4852" w:type="dxa"/>
                  <w:vMerge/>
                </w:tcPr>
                <w:p w14:paraId="12109F89" w14:textId="77777777" w:rsidR="00DD7344" w:rsidRDefault="00DD7344">
                  <w:pPr>
                    <w:pStyle w:val="EmptyCellLayoutStyle"/>
                    <w:spacing w:after="0" w:line="240" w:lineRule="auto"/>
                  </w:pPr>
                  <w:permStart w:id="1719861647" w:edGrp="everyone" w:colFirst="1" w:colLast="1"/>
                  <w:permEnd w:id="868252184"/>
                </w:p>
              </w:tc>
              <w:tc>
                <w:tcPr>
                  <w:tcW w:w="4852" w:type="dxa"/>
                  <w:tcBorders>
                    <w:left w:val="single" w:sz="7" w:space="0" w:color="000000"/>
                  </w:tcBorders>
                </w:tcPr>
                <w:p w14:paraId="22C50F55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</w:tr>
            <w:permEnd w:id="1719861647"/>
            <w:tr w:rsidR="00DD7344" w14:paraId="7C15E921" w14:textId="77777777" w:rsidTr="00CB2DDC">
              <w:trPr>
                <w:trHeight w:val="325"/>
              </w:trPr>
              <w:tc>
                <w:tcPr>
                  <w:tcW w:w="4852" w:type="dxa"/>
                </w:tcPr>
                <w:p w14:paraId="34EBFE69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52" w:type="dxa"/>
                  <w:tcBorders>
                    <w:left w:val="single" w:sz="7" w:space="0" w:color="000000"/>
                  </w:tcBorders>
                </w:tcPr>
                <w:p w14:paraId="5C8BD923" w14:textId="77777777" w:rsidR="00DD7344" w:rsidRDefault="00DD734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F9D99E3" w14:textId="77777777" w:rsidR="00DD7344" w:rsidRDefault="00DD7344">
            <w:pPr>
              <w:spacing w:after="0" w:line="240" w:lineRule="auto"/>
            </w:pPr>
          </w:p>
        </w:tc>
      </w:tr>
    </w:tbl>
    <w:p w14:paraId="1EA27815" w14:textId="77777777" w:rsidR="00DD7344" w:rsidRDefault="00DD7344" w:rsidP="001E2CD4">
      <w:pPr>
        <w:spacing w:after="0" w:line="240" w:lineRule="auto"/>
      </w:pPr>
      <w:permStart w:id="724134776" w:edGrp="everyone"/>
      <w:permEnd w:id="724134776"/>
    </w:p>
    <w:sectPr w:rsidR="00DD7344" w:rsidSect="00AC1F49">
      <w:headerReference w:type="default" r:id="rId15"/>
      <w:footerReference w:type="default" r:id="rId16"/>
      <w:pgSz w:w="11905" w:h="16837"/>
      <w:pgMar w:top="709" w:right="720" w:bottom="709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F4B2" w14:textId="77777777" w:rsidR="00E3166D" w:rsidRDefault="00E3166D">
      <w:pPr>
        <w:spacing w:after="0" w:line="240" w:lineRule="auto"/>
      </w:pPr>
      <w:r>
        <w:separator/>
      </w:r>
    </w:p>
  </w:endnote>
  <w:endnote w:type="continuationSeparator" w:id="0">
    <w:p w14:paraId="4BF36A9B" w14:textId="77777777" w:rsidR="00E3166D" w:rsidRDefault="00E3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nryn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41"/>
      <w:gridCol w:w="2664"/>
      <w:gridCol w:w="16"/>
    </w:tblGrid>
    <w:tr w:rsidR="00DD7344" w14:paraId="3B1FB68E" w14:textId="77777777">
      <w:tc>
        <w:tcPr>
          <w:tcW w:w="7041" w:type="dxa"/>
        </w:tcPr>
        <w:p w14:paraId="601C47BD" w14:textId="77777777" w:rsidR="00DD7344" w:rsidRDefault="00DD7344">
          <w:pPr>
            <w:pStyle w:val="EmptyCellLayoutStyle"/>
            <w:spacing w:after="0" w:line="240" w:lineRule="auto"/>
          </w:pPr>
        </w:p>
      </w:tc>
      <w:tc>
        <w:tcPr>
          <w:tcW w:w="266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64"/>
          </w:tblGrid>
          <w:tr w:rsidR="00DD7344" w14:paraId="6812FA73" w14:textId="77777777">
            <w:trPr>
              <w:trHeight w:val="307"/>
            </w:trPr>
            <w:tc>
              <w:tcPr>
                <w:tcW w:w="266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F90A75" w14:textId="77777777" w:rsidR="00DD7344" w:rsidRDefault="00115665">
                <w:pPr>
                  <w:spacing w:after="0" w:line="240" w:lineRule="auto"/>
                  <w:jc w:val="right"/>
                </w:pPr>
                <w:r>
                  <w:rPr>
                    <w:rFonts w:ascii="Venryn Sans Light" w:eastAsia="Venryn Sans Light" w:hAnsi="Venryn Sans Light"/>
                    <w:color w:val="000000"/>
                    <w:sz w:val="22"/>
                  </w:rPr>
                  <w:fldChar w:fldCharType="begin"/>
                </w:r>
                <w:r>
                  <w:rPr>
                    <w:rFonts w:ascii="Venryn Sans Light" w:eastAsia="Venryn Sans Light" w:hAnsi="Venryn Sans Light"/>
                    <w:noProof/>
                    <w:color w:val="000000"/>
                    <w:sz w:val="22"/>
                  </w:rPr>
                  <w:instrText xml:space="preserve"> PAGE </w:instrText>
                </w:r>
                <w:r>
                  <w:rPr>
                    <w:rFonts w:ascii="Venryn Sans Light" w:eastAsia="Venryn Sans Light" w:hAnsi="Venryn Sans Light"/>
                    <w:color w:val="000000"/>
                    <w:sz w:val="22"/>
                  </w:rPr>
                  <w:fldChar w:fldCharType="separate"/>
                </w:r>
                <w:r>
                  <w:rPr>
                    <w:rFonts w:ascii="Venryn Sans Light" w:eastAsia="Venryn Sans Light" w:hAnsi="Venryn Sans Light"/>
                    <w:color w:val="000000"/>
                    <w:sz w:val="22"/>
                  </w:rPr>
                  <w:t>1</w:t>
                </w:r>
                <w:r>
                  <w:rPr>
                    <w:rFonts w:ascii="Venryn Sans Light" w:eastAsia="Venryn Sans Light" w:hAnsi="Venryn Sans Light"/>
                    <w:color w:val="000000"/>
                    <w:sz w:val="22"/>
                  </w:rPr>
                  <w:fldChar w:fldCharType="end"/>
                </w:r>
                <w:r>
                  <w:rPr>
                    <w:rFonts w:ascii="Venryn Sans Light" w:eastAsia="Venryn Sans Light" w:hAnsi="Venryn Sans Light"/>
                    <w:color w:val="000000"/>
                    <w:sz w:val="22"/>
                  </w:rPr>
                  <w:t xml:space="preserve"> </w:t>
                </w:r>
                <w:r>
                  <w:rPr>
                    <w:rFonts w:ascii="Venryn Sans Light" w:eastAsia="Venryn Sans Light" w:hAnsi="Venryn Sans Light"/>
                    <w:color w:val="C0C0C0"/>
                    <w:sz w:val="22"/>
                  </w:rPr>
                  <w:t>| Page</w:t>
                </w:r>
              </w:p>
            </w:tc>
          </w:tr>
        </w:tbl>
        <w:p w14:paraId="3B1F06B6" w14:textId="77777777" w:rsidR="00DD7344" w:rsidRDefault="00DD7344">
          <w:pPr>
            <w:spacing w:after="0" w:line="240" w:lineRule="auto"/>
          </w:pPr>
        </w:p>
      </w:tc>
      <w:tc>
        <w:tcPr>
          <w:tcW w:w="16" w:type="dxa"/>
        </w:tcPr>
        <w:p w14:paraId="30515467" w14:textId="77777777" w:rsidR="00DD7344" w:rsidRDefault="00DD734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AE0E" w14:textId="77777777" w:rsidR="00E3166D" w:rsidRDefault="00E3166D">
      <w:pPr>
        <w:spacing w:after="0" w:line="240" w:lineRule="auto"/>
      </w:pPr>
      <w:r>
        <w:separator/>
      </w:r>
    </w:p>
  </w:footnote>
  <w:footnote w:type="continuationSeparator" w:id="0">
    <w:p w14:paraId="032FD4AB" w14:textId="77777777" w:rsidR="00E3166D" w:rsidRDefault="00E3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41"/>
      <w:gridCol w:w="2664"/>
      <w:gridCol w:w="16"/>
    </w:tblGrid>
    <w:tr w:rsidR="00DD7344" w14:paraId="331B92FE" w14:textId="77777777">
      <w:tc>
        <w:tcPr>
          <w:tcW w:w="7041" w:type="dxa"/>
        </w:tcPr>
        <w:p w14:paraId="79E45375" w14:textId="77777777" w:rsidR="00DD7344" w:rsidRDefault="00DD7344">
          <w:pPr>
            <w:pStyle w:val="EmptyCellLayoutStyle"/>
            <w:spacing w:after="0" w:line="240" w:lineRule="auto"/>
          </w:pPr>
        </w:p>
      </w:tc>
      <w:tc>
        <w:tcPr>
          <w:tcW w:w="2664" w:type="dxa"/>
        </w:tcPr>
        <w:p w14:paraId="7F9DA1A3" w14:textId="77777777" w:rsidR="00DD7344" w:rsidRDefault="00DD7344">
          <w:pPr>
            <w:spacing w:after="0" w:line="240" w:lineRule="auto"/>
          </w:pPr>
        </w:p>
        <w:p w14:paraId="74FBB86A" w14:textId="2A259A4F" w:rsidR="00D47E72" w:rsidRDefault="00D47E72">
          <w:pPr>
            <w:spacing w:after="0" w:line="240" w:lineRule="auto"/>
          </w:pPr>
        </w:p>
      </w:tc>
      <w:tc>
        <w:tcPr>
          <w:tcW w:w="16" w:type="dxa"/>
        </w:tcPr>
        <w:p w14:paraId="77DEA2E1" w14:textId="77777777" w:rsidR="00DD7344" w:rsidRDefault="00DD7344">
          <w:pPr>
            <w:pStyle w:val="EmptyCellLayoutStyle"/>
            <w:spacing w:after="0" w:line="240" w:lineRule="auto"/>
          </w:pPr>
        </w:p>
      </w:tc>
    </w:tr>
    <w:tr w:rsidR="00DD7344" w14:paraId="204682E6" w14:textId="77777777">
      <w:tc>
        <w:tcPr>
          <w:tcW w:w="7041" w:type="dxa"/>
        </w:tcPr>
        <w:p w14:paraId="43E2DA7D" w14:textId="77777777" w:rsidR="00DD7344" w:rsidRDefault="00DD7344">
          <w:pPr>
            <w:pStyle w:val="EmptyCellLayoutStyle"/>
            <w:spacing w:after="0" w:line="240" w:lineRule="auto"/>
          </w:pPr>
        </w:p>
      </w:tc>
      <w:tc>
        <w:tcPr>
          <w:tcW w:w="2664" w:type="dxa"/>
        </w:tcPr>
        <w:p w14:paraId="70E4BA6F" w14:textId="77777777" w:rsidR="00DD7344" w:rsidRDefault="00DD7344"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 w14:paraId="11D12A0A" w14:textId="77777777" w:rsidR="00DD7344" w:rsidRDefault="00DD73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76981616">
    <w:abstractNumId w:val="0"/>
  </w:num>
  <w:num w:numId="2" w16cid:durableId="2040743401">
    <w:abstractNumId w:val="1"/>
  </w:num>
  <w:num w:numId="3" w16cid:durableId="1372419560">
    <w:abstractNumId w:val="2"/>
  </w:num>
  <w:num w:numId="4" w16cid:durableId="105009104">
    <w:abstractNumId w:val="3"/>
  </w:num>
  <w:num w:numId="5" w16cid:durableId="705789786">
    <w:abstractNumId w:val="4"/>
  </w:num>
  <w:num w:numId="6" w16cid:durableId="778717751">
    <w:abstractNumId w:val="5"/>
  </w:num>
  <w:num w:numId="7" w16cid:durableId="1168441445">
    <w:abstractNumId w:val="6"/>
  </w:num>
  <w:num w:numId="8" w16cid:durableId="1301115266">
    <w:abstractNumId w:val="7"/>
  </w:num>
  <w:num w:numId="9" w16cid:durableId="1587807128">
    <w:abstractNumId w:val="8"/>
  </w:num>
  <w:num w:numId="10" w16cid:durableId="814837612">
    <w:abstractNumId w:val="9"/>
  </w:num>
  <w:num w:numId="11" w16cid:durableId="653724549">
    <w:abstractNumId w:val="10"/>
  </w:num>
  <w:num w:numId="12" w16cid:durableId="695158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I/DmFTny47njb2Q8SYsVqw6GJaAAgnDJGUGfBUK75bG+Gf/F6aEujJq0l7yBXrbOvowdfIs8icDhXLZFqsqsw==" w:salt="HNk5Rrah2c3cN43eJ3Sm4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44"/>
    <w:rsid w:val="00016560"/>
    <w:rsid w:val="00057025"/>
    <w:rsid w:val="000B2CEF"/>
    <w:rsid w:val="00115665"/>
    <w:rsid w:val="001E2CD4"/>
    <w:rsid w:val="00213DA2"/>
    <w:rsid w:val="003376F7"/>
    <w:rsid w:val="00345599"/>
    <w:rsid w:val="00451980"/>
    <w:rsid w:val="00554E28"/>
    <w:rsid w:val="0058280A"/>
    <w:rsid w:val="005E54D3"/>
    <w:rsid w:val="006414B8"/>
    <w:rsid w:val="007608D6"/>
    <w:rsid w:val="00941CB6"/>
    <w:rsid w:val="009737E4"/>
    <w:rsid w:val="009D075F"/>
    <w:rsid w:val="00A1696B"/>
    <w:rsid w:val="00A71103"/>
    <w:rsid w:val="00A92327"/>
    <w:rsid w:val="00A956E8"/>
    <w:rsid w:val="00AA18ED"/>
    <w:rsid w:val="00AC1F49"/>
    <w:rsid w:val="00BB28AD"/>
    <w:rsid w:val="00C539DA"/>
    <w:rsid w:val="00CB2DDC"/>
    <w:rsid w:val="00D47E72"/>
    <w:rsid w:val="00DD7344"/>
    <w:rsid w:val="00E3166D"/>
    <w:rsid w:val="00E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6C6"/>
  <w15:docId w15:val="{9FDDD283-DBC0-4C6C-9B7E-6D93D54D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D4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72"/>
  </w:style>
  <w:style w:type="paragraph" w:styleId="Footer">
    <w:name w:val="footer"/>
    <w:basedOn w:val="Normal"/>
    <w:link w:val="FooterChar"/>
    <w:uiPriority w:val="99"/>
    <w:unhideWhenUsed/>
    <w:rsid w:val="00D4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E72"/>
  </w:style>
  <w:style w:type="character" w:styleId="Hyperlink">
    <w:name w:val="Hyperlink"/>
    <w:basedOn w:val="DefaultParagraphFont"/>
    <w:uiPriority w:val="99"/>
    <w:unhideWhenUsed/>
    <w:rsid w:val="00AC1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sakymai@elmemesser.lt" TargetMode="External"/><Relationship Id="rId13" Type="http://schemas.openxmlformats.org/officeDocument/2006/relationships/hyperlink" Target="https://elmemesser.lt/wp-content/uploads/sites/3/2022/09/Sutarties-bendroji-dali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elmemesser.lt/paslaugos/atsisiuntim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memesser.lt/paslaugos/atsisiuntima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memesser.lt/paslaugos/atsisiuntim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memesser.lt/paslaugos/atsisiuntimai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Valiulytė</dc:creator>
  <dc:description/>
  <cp:lastModifiedBy>Vilnius ElmeMesserLit</cp:lastModifiedBy>
  <cp:revision>2</cp:revision>
  <cp:lastPrinted>2022-06-09T10:43:00Z</cp:lastPrinted>
  <dcterms:created xsi:type="dcterms:W3CDTF">2022-10-04T06:03:00Z</dcterms:created>
  <dcterms:modified xsi:type="dcterms:W3CDTF">2022-10-04T06:03:00Z</dcterms:modified>
</cp:coreProperties>
</file>